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F7" w:rsidRDefault="005633F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</w:p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032F34">
        <w:rPr>
          <w:b/>
          <w:bCs/>
        </w:rPr>
        <w:t xml:space="preserve"> 29</w:t>
      </w:r>
    </w:p>
    <w:p w:rsidR="00726F9F" w:rsidRDefault="00032F34" w:rsidP="00726F9F">
      <w:pPr>
        <w:pStyle w:val="Standard"/>
        <w:jc w:val="center"/>
      </w:pPr>
      <w:r>
        <w:t xml:space="preserve">Внеочередного </w:t>
      </w:r>
      <w:r w:rsidR="00726F9F">
        <w:t xml:space="preserve">общего собрания членов саморегулируемой организации Региональная ассоциация оценщиков </w:t>
      </w:r>
    </w:p>
    <w:p w:rsidR="00726F9F" w:rsidRDefault="00032F34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10</w:t>
      </w:r>
      <w:r w:rsidR="00726F9F">
        <w:rPr>
          <w:b/>
          <w:bCs/>
        </w:rPr>
        <w:t xml:space="preserve"> </w:t>
      </w:r>
      <w:r>
        <w:rPr>
          <w:b/>
          <w:bCs/>
        </w:rPr>
        <w:t>сентября</w:t>
      </w:r>
      <w:r w:rsidR="005238FD">
        <w:rPr>
          <w:b/>
          <w:bCs/>
        </w:rPr>
        <w:t xml:space="preserve"> 2018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726F9F" w:rsidRPr="008728E8" w:rsidRDefault="00726F9F" w:rsidP="00726F9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Краснодарский край, г. Краснодар, ул. </w:t>
      </w:r>
      <w:r w:rsidR="005238FD">
        <w:rPr>
          <w:rFonts w:cs="Times New Roman"/>
          <w:b/>
        </w:rPr>
        <w:t>Ставропольская, д.5, оф.509</w:t>
      </w: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ED1336">
        <w:rPr>
          <w:b/>
          <w:bCs/>
        </w:rPr>
        <w:t>997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ED1336">
        <w:rPr>
          <w:b/>
        </w:rPr>
        <w:t>553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ED1336" w:rsidRPr="00123BBB" w:rsidRDefault="00ED1336" w:rsidP="00ED133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избрании Генерального директора Ассоциации.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FF3E6B" w:rsidRDefault="00FF3E6B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исключении из состава Совета Ассоциации.</w:t>
      </w:r>
    </w:p>
    <w:p w:rsidR="00FF3E6B" w:rsidRPr="00B57FC6" w:rsidRDefault="00FF3E6B" w:rsidP="005238FD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ED1336" w:rsidRDefault="00ED1336" w:rsidP="00ED1336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bCs/>
        </w:rPr>
      </w:pPr>
      <w:r>
        <w:rPr>
          <w:bCs/>
        </w:rPr>
        <w:t>Избрали Генерального директора Ассоциации.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FF3E6B" w:rsidRDefault="00FF3E6B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Исключили из состава Совета Ассоциации.</w:t>
      </w: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  <w:bookmarkStart w:id="0" w:name="_GoBack"/>
      <w:bookmarkEnd w:id="0"/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B57FC6" w:rsidRPr="00B57FC6" w:rsidRDefault="00B57FC6" w:rsidP="00726F9F">
      <w:pPr>
        <w:widowControl/>
        <w:suppressAutoHyphens w:val="0"/>
        <w:autoSpaceDN/>
        <w:spacing w:before="100" w:beforeAutospacing="1" w:after="100" w:afterAutospacing="1" w:line="312" w:lineRule="atLeast"/>
        <w:ind w:left="36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3E" w:rsidRDefault="00736E3E">
      <w:r>
        <w:separator/>
      </w:r>
    </w:p>
  </w:endnote>
  <w:endnote w:type="continuationSeparator" w:id="0">
    <w:p w:rsidR="00736E3E" w:rsidRDefault="007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3E" w:rsidRDefault="00736E3E">
      <w:r>
        <w:rPr>
          <w:color w:val="000000"/>
        </w:rPr>
        <w:separator/>
      </w:r>
    </w:p>
  </w:footnote>
  <w:footnote w:type="continuationSeparator" w:id="0">
    <w:p w:rsidR="00736E3E" w:rsidRDefault="0073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8F30184"/>
    <w:multiLevelType w:val="hybridMultilevel"/>
    <w:tmpl w:val="8B8AD23A"/>
    <w:lvl w:ilvl="0" w:tplc="EC60D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21"/>
  </w:num>
  <w:num w:numId="5">
    <w:abstractNumId w:val="21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4"/>
  </w:num>
  <w:num w:numId="11">
    <w:abstractNumId w:val="14"/>
  </w:num>
  <w:num w:numId="12">
    <w:abstractNumId w:val="5"/>
  </w:num>
  <w:num w:numId="13">
    <w:abstractNumId w:val="15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9"/>
  </w:num>
  <w:num w:numId="21">
    <w:abstractNumId w:val="22"/>
  </w:num>
  <w:num w:numId="22">
    <w:abstractNumId w:val="26"/>
  </w:num>
  <w:num w:numId="23">
    <w:abstractNumId w:val="30"/>
  </w:num>
  <w:num w:numId="24">
    <w:abstractNumId w:val="12"/>
  </w:num>
  <w:num w:numId="25">
    <w:abstractNumId w:val="25"/>
  </w:num>
  <w:num w:numId="26">
    <w:abstractNumId w:val="20"/>
  </w:num>
  <w:num w:numId="27">
    <w:abstractNumId w:val="6"/>
  </w:num>
  <w:num w:numId="28">
    <w:abstractNumId w:val="10"/>
  </w:num>
  <w:num w:numId="29">
    <w:abstractNumId w:val="9"/>
  </w:num>
  <w:num w:numId="30">
    <w:abstractNumId w:val="28"/>
  </w:num>
  <w:num w:numId="31">
    <w:abstractNumId w:val="3"/>
  </w:num>
  <w:num w:numId="32">
    <w:abstractNumId w:val="27"/>
  </w:num>
  <w:num w:numId="33">
    <w:abstractNumId w:val="23"/>
  </w:num>
  <w:num w:numId="34">
    <w:abstractNumId w:val="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32F34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16447"/>
    <w:rsid w:val="005238FD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6E3E"/>
    <w:rsid w:val="007677C4"/>
    <w:rsid w:val="0079545B"/>
    <w:rsid w:val="007969BF"/>
    <w:rsid w:val="007E2A49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1687"/>
    <w:rsid w:val="00DF2345"/>
    <w:rsid w:val="00E015A0"/>
    <w:rsid w:val="00E64702"/>
    <w:rsid w:val="00E700C4"/>
    <w:rsid w:val="00E95EA3"/>
    <w:rsid w:val="00EB21CF"/>
    <w:rsid w:val="00ED1336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A9FB-DD13-4F9B-90D8-B80F272A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4</cp:revision>
  <cp:lastPrinted>2018-05-30T09:35:00Z</cp:lastPrinted>
  <dcterms:created xsi:type="dcterms:W3CDTF">2018-09-07T10:39:00Z</dcterms:created>
  <dcterms:modified xsi:type="dcterms:W3CDTF">2018-09-13T14:40:00Z</dcterms:modified>
</cp:coreProperties>
</file>