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FEC" w:rsidRDefault="006F1FEC" w:rsidP="006F1FEC">
      <w:pPr>
        <w:ind w:left="4678"/>
        <w:jc w:val="center"/>
      </w:pPr>
      <w:r>
        <w:t xml:space="preserve">Утверждено Решением очередного </w:t>
      </w:r>
    </w:p>
    <w:p w:rsidR="006F1FEC" w:rsidRDefault="006F1FEC" w:rsidP="006F1FEC">
      <w:pPr>
        <w:ind w:left="4678"/>
        <w:jc w:val="center"/>
      </w:pPr>
      <w:r>
        <w:t xml:space="preserve">Общего собрания членов СРО РАО </w:t>
      </w:r>
    </w:p>
    <w:p w:rsidR="006F1FEC" w:rsidRDefault="003A01FD" w:rsidP="006F1FEC">
      <w:pPr>
        <w:ind w:left="4678"/>
        <w:jc w:val="center"/>
      </w:pPr>
      <w:r>
        <w:t>Протокол № 35</w:t>
      </w:r>
    </w:p>
    <w:p w:rsidR="006F1FEC" w:rsidRDefault="003A01FD" w:rsidP="006F1FEC">
      <w:pPr>
        <w:ind w:left="4678"/>
        <w:jc w:val="center"/>
      </w:pPr>
      <w:r>
        <w:t>от «22» сентября 2022</w:t>
      </w:r>
      <w:r w:rsidR="006F1FEC">
        <w:t xml:space="preserve"> года</w:t>
      </w:r>
    </w:p>
    <w:p w:rsidR="006F1FEC" w:rsidRDefault="006F1FEC" w:rsidP="006F1FEC">
      <w:pPr>
        <w:ind w:left="4678"/>
        <w:jc w:val="center"/>
      </w:pPr>
    </w:p>
    <w:p w:rsidR="006F1FEC" w:rsidRDefault="006F1FEC" w:rsidP="006F1FEC">
      <w:pPr>
        <w:ind w:left="4678"/>
        <w:jc w:val="center"/>
      </w:pPr>
      <w:bookmarkStart w:id="0" w:name="_GoBack"/>
      <w:bookmarkEnd w:id="0"/>
      <w:r>
        <w:t xml:space="preserve">Председатель Общего собрания членов </w:t>
      </w:r>
    </w:p>
    <w:p w:rsidR="006F1FEC" w:rsidRDefault="006F1FEC" w:rsidP="006F1FEC">
      <w:pPr>
        <w:ind w:left="4678"/>
        <w:jc w:val="center"/>
      </w:pPr>
      <w:r>
        <w:t xml:space="preserve">СРО РАО </w:t>
      </w:r>
    </w:p>
    <w:p w:rsidR="006F1FEC" w:rsidRDefault="006F1FEC" w:rsidP="006F1FEC">
      <w:pPr>
        <w:tabs>
          <w:tab w:val="center" w:pos="7162"/>
          <w:tab w:val="left" w:pos="7791"/>
        </w:tabs>
        <w:ind w:left="4678"/>
      </w:pPr>
      <w:r>
        <w:tab/>
        <w:t xml:space="preserve"> </w:t>
      </w:r>
      <w:r>
        <w:tab/>
      </w:r>
    </w:p>
    <w:p w:rsidR="009A215D" w:rsidRDefault="006F1FEC" w:rsidP="003A01FD">
      <w:pPr>
        <w:ind w:left="4906"/>
        <w:jc w:val="center"/>
        <w:rPr>
          <w:b/>
        </w:rPr>
      </w:pPr>
      <w:r>
        <w:t xml:space="preserve">                               </w:t>
      </w:r>
      <w:r w:rsidR="003A01FD">
        <w:t>____________________К.Ю. Кулаков</w:t>
      </w:r>
    </w:p>
    <w:p w:rsidR="009A215D" w:rsidRDefault="009A215D">
      <w:pPr>
        <w:jc w:val="center"/>
        <w:rPr>
          <w:b/>
        </w:rPr>
      </w:pPr>
    </w:p>
    <w:p w:rsidR="009A215D" w:rsidRDefault="009A215D">
      <w:pPr>
        <w:jc w:val="center"/>
        <w:rPr>
          <w:b/>
        </w:rPr>
      </w:pPr>
    </w:p>
    <w:p w:rsidR="009A215D" w:rsidRDefault="009A215D">
      <w:pPr>
        <w:jc w:val="center"/>
        <w:rPr>
          <w:b/>
        </w:rPr>
      </w:pPr>
    </w:p>
    <w:p w:rsidR="009A215D" w:rsidRDefault="009A215D">
      <w:pPr>
        <w:jc w:val="center"/>
        <w:rPr>
          <w:b/>
        </w:rPr>
      </w:pPr>
    </w:p>
    <w:p w:rsidR="009A215D" w:rsidRDefault="009A215D">
      <w:pPr>
        <w:jc w:val="center"/>
        <w:rPr>
          <w:b/>
        </w:rPr>
      </w:pPr>
    </w:p>
    <w:p w:rsidR="009A215D" w:rsidRDefault="009A215D">
      <w:pPr>
        <w:jc w:val="center"/>
        <w:rPr>
          <w:b/>
        </w:rPr>
      </w:pPr>
    </w:p>
    <w:p w:rsidR="009A215D" w:rsidRDefault="009A215D">
      <w:pPr>
        <w:jc w:val="center"/>
        <w:rPr>
          <w:b/>
        </w:rPr>
      </w:pPr>
    </w:p>
    <w:p w:rsidR="009A215D" w:rsidRDefault="009A215D">
      <w:pPr>
        <w:jc w:val="center"/>
        <w:rPr>
          <w:b/>
        </w:rPr>
      </w:pPr>
    </w:p>
    <w:p w:rsidR="009A215D" w:rsidRDefault="009A215D">
      <w:pPr>
        <w:jc w:val="center"/>
        <w:rPr>
          <w:b/>
        </w:rPr>
      </w:pPr>
      <w:r>
        <w:rPr>
          <w:b/>
        </w:rPr>
        <w:t>ПОЛОЖЕНИЕ</w:t>
      </w:r>
    </w:p>
    <w:p w:rsidR="009A215D" w:rsidRDefault="009A215D">
      <w:pPr>
        <w:jc w:val="center"/>
      </w:pPr>
      <w:r>
        <w:t>О членстве</w:t>
      </w:r>
    </w:p>
    <w:p w:rsidR="009A215D" w:rsidRDefault="009A215D">
      <w:pPr>
        <w:jc w:val="center"/>
      </w:pPr>
    </w:p>
    <w:p w:rsidR="009A215D" w:rsidRDefault="009A215D">
      <w:pPr>
        <w:jc w:val="center"/>
      </w:pPr>
    </w:p>
    <w:p w:rsidR="009A215D" w:rsidRDefault="009A215D">
      <w:pPr>
        <w:jc w:val="center"/>
      </w:pPr>
    </w:p>
    <w:p w:rsidR="009A215D" w:rsidRDefault="009A215D">
      <w:pPr>
        <w:jc w:val="center"/>
      </w:pPr>
    </w:p>
    <w:p w:rsidR="009A215D" w:rsidRDefault="009A215D">
      <w:pPr>
        <w:jc w:val="center"/>
      </w:pPr>
    </w:p>
    <w:p w:rsidR="009A215D" w:rsidRDefault="009A215D">
      <w:pPr>
        <w:jc w:val="center"/>
      </w:pPr>
    </w:p>
    <w:p w:rsidR="009A215D" w:rsidRDefault="009A215D">
      <w:pPr>
        <w:jc w:val="center"/>
      </w:pPr>
    </w:p>
    <w:p w:rsidR="009A215D" w:rsidRDefault="009A215D">
      <w:pPr>
        <w:jc w:val="center"/>
      </w:pPr>
    </w:p>
    <w:p w:rsidR="009A215D" w:rsidRDefault="009A215D">
      <w:pPr>
        <w:jc w:val="center"/>
      </w:pPr>
    </w:p>
    <w:p w:rsidR="009A215D" w:rsidRDefault="009A215D">
      <w:pPr>
        <w:jc w:val="center"/>
      </w:pPr>
    </w:p>
    <w:p w:rsidR="009A215D" w:rsidRDefault="009A215D">
      <w:pPr>
        <w:jc w:val="center"/>
      </w:pPr>
    </w:p>
    <w:p w:rsidR="009A215D" w:rsidRDefault="009A215D">
      <w:pPr>
        <w:jc w:val="center"/>
      </w:pPr>
    </w:p>
    <w:p w:rsidR="009A215D" w:rsidRDefault="009A215D">
      <w:pPr>
        <w:jc w:val="center"/>
      </w:pPr>
    </w:p>
    <w:p w:rsidR="009A215D" w:rsidRDefault="009A215D">
      <w:pPr>
        <w:jc w:val="center"/>
      </w:pPr>
    </w:p>
    <w:p w:rsidR="009A215D" w:rsidRDefault="009A215D">
      <w:pPr>
        <w:jc w:val="center"/>
      </w:pPr>
    </w:p>
    <w:p w:rsidR="009A215D" w:rsidRDefault="009A215D">
      <w:pPr>
        <w:jc w:val="center"/>
      </w:pPr>
    </w:p>
    <w:p w:rsidR="009A215D" w:rsidRDefault="009A215D">
      <w:pPr>
        <w:jc w:val="center"/>
      </w:pPr>
    </w:p>
    <w:p w:rsidR="009A215D" w:rsidRDefault="009A215D">
      <w:pPr>
        <w:jc w:val="center"/>
      </w:pPr>
    </w:p>
    <w:p w:rsidR="009A215D" w:rsidRDefault="009A215D">
      <w:pPr>
        <w:jc w:val="center"/>
      </w:pPr>
    </w:p>
    <w:p w:rsidR="009A215D" w:rsidRDefault="009A215D">
      <w:pPr>
        <w:jc w:val="center"/>
      </w:pPr>
    </w:p>
    <w:p w:rsidR="009A215D" w:rsidRDefault="009A215D">
      <w:pPr>
        <w:jc w:val="center"/>
      </w:pPr>
    </w:p>
    <w:p w:rsidR="009A215D" w:rsidRDefault="009A215D">
      <w:pPr>
        <w:jc w:val="center"/>
      </w:pPr>
    </w:p>
    <w:p w:rsidR="009A215D" w:rsidRDefault="009A215D">
      <w:pPr>
        <w:ind w:left="1" w:right="1"/>
        <w:jc w:val="center"/>
      </w:pPr>
    </w:p>
    <w:p w:rsidR="009A215D" w:rsidRDefault="009A215D">
      <w:pPr>
        <w:jc w:val="center"/>
      </w:pPr>
    </w:p>
    <w:p w:rsidR="009A215D" w:rsidRDefault="009A215D">
      <w:pPr>
        <w:jc w:val="center"/>
      </w:pPr>
    </w:p>
    <w:p w:rsidR="009A215D" w:rsidRDefault="009A215D">
      <w:pPr>
        <w:jc w:val="center"/>
      </w:pPr>
    </w:p>
    <w:p w:rsidR="009A215D" w:rsidRDefault="009A215D">
      <w:pPr>
        <w:jc w:val="center"/>
      </w:pPr>
    </w:p>
    <w:p w:rsidR="009A215D" w:rsidRDefault="009A215D">
      <w:pPr>
        <w:jc w:val="center"/>
      </w:pPr>
    </w:p>
    <w:p w:rsidR="009A215D" w:rsidRDefault="009A215D">
      <w:pPr>
        <w:jc w:val="center"/>
      </w:pPr>
    </w:p>
    <w:p w:rsidR="009A215D" w:rsidRDefault="009A215D">
      <w:pPr>
        <w:jc w:val="center"/>
      </w:pPr>
      <w:r>
        <w:t xml:space="preserve">г. </w:t>
      </w:r>
      <w:r w:rsidR="003A01FD">
        <w:t>Москва</w:t>
      </w:r>
    </w:p>
    <w:p w:rsidR="009A215D" w:rsidRDefault="003A01FD">
      <w:pPr>
        <w:jc w:val="center"/>
      </w:pPr>
      <w:r>
        <w:t>2022</w:t>
      </w:r>
      <w:r w:rsidR="009A215D">
        <w:t xml:space="preserve"> г.</w:t>
      </w:r>
    </w:p>
    <w:p w:rsidR="009F4891" w:rsidRDefault="009F4891">
      <w:pPr>
        <w:jc w:val="center"/>
      </w:pPr>
    </w:p>
    <w:p w:rsidR="009A215D" w:rsidRPr="00654C65" w:rsidRDefault="009A215D" w:rsidP="00F47731">
      <w:pPr>
        <w:pStyle w:val="ab"/>
        <w:numPr>
          <w:ilvl w:val="0"/>
          <w:numId w:val="8"/>
        </w:numPr>
        <w:spacing w:line="200" w:lineRule="atLeast"/>
        <w:jc w:val="center"/>
        <w:rPr>
          <w:rFonts w:cs="Times New Roman"/>
          <w:b/>
          <w:bCs/>
        </w:rPr>
      </w:pPr>
      <w:r w:rsidRPr="00654C65">
        <w:rPr>
          <w:rFonts w:cs="Times New Roman"/>
          <w:b/>
          <w:bCs/>
        </w:rPr>
        <w:lastRenderedPageBreak/>
        <w:t>Общие положения</w:t>
      </w:r>
    </w:p>
    <w:p w:rsidR="00F47731" w:rsidRPr="00DD0381" w:rsidRDefault="00F47731" w:rsidP="00F47731">
      <w:pPr>
        <w:pStyle w:val="ab"/>
        <w:spacing w:line="200" w:lineRule="atLeast"/>
        <w:rPr>
          <w:rFonts w:cs="Times New Roman"/>
          <w:b/>
          <w:bCs/>
        </w:rPr>
      </w:pPr>
    </w:p>
    <w:p w:rsidR="009A215D" w:rsidRPr="00DD0381" w:rsidRDefault="009A215D">
      <w:pPr>
        <w:pStyle w:val="aa"/>
        <w:spacing w:line="200" w:lineRule="atLeast"/>
        <w:ind w:firstLine="709"/>
        <w:jc w:val="both"/>
        <w:rPr>
          <w:rFonts w:ascii="Times New Roman" w:hAnsi="Times New Roman" w:cs="Times New Roman"/>
          <w:sz w:val="24"/>
        </w:rPr>
      </w:pPr>
      <w:r w:rsidRPr="00DD0381">
        <w:rPr>
          <w:rFonts w:ascii="Times New Roman" w:hAnsi="Times New Roman" w:cs="Times New Roman"/>
          <w:sz w:val="24"/>
        </w:rPr>
        <w:t xml:space="preserve">1.1. Настоящее Положение о членстве в </w:t>
      </w:r>
      <w:r w:rsidR="001847A9" w:rsidRPr="00DD0381">
        <w:rPr>
          <w:rFonts w:ascii="Times New Roman" w:hAnsi="Times New Roman" w:cs="Times New Roman"/>
          <w:sz w:val="24"/>
        </w:rPr>
        <w:t>Саморегулируемой организации Региональной ассоциации</w:t>
      </w:r>
      <w:r w:rsidRPr="00DD0381">
        <w:rPr>
          <w:rFonts w:ascii="Times New Roman" w:hAnsi="Times New Roman" w:cs="Times New Roman"/>
          <w:sz w:val="24"/>
        </w:rPr>
        <w:t xml:space="preserve"> оценщиков (далее – </w:t>
      </w:r>
      <w:r w:rsidR="001847A9" w:rsidRPr="00DD0381">
        <w:rPr>
          <w:rFonts w:ascii="Times New Roman" w:hAnsi="Times New Roman" w:cs="Times New Roman"/>
          <w:sz w:val="24"/>
        </w:rPr>
        <w:t>Ассоциация</w:t>
      </w:r>
      <w:r w:rsidRPr="00DD0381">
        <w:rPr>
          <w:rFonts w:ascii="Times New Roman" w:hAnsi="Times New Roman" w:cs="Times New Roman"/>
          <w:sz w:val="24"/>
        </w:rPr>
        <w:t xml:space="preserve">) регламентирует вопросы членства в </w:t>
      </w:r>
      <w:r w:rsidR="001847A9" w:rsidRPr="00DD0381">
        <w:rPr>
          <w:rFonts w:ascii="Times New Roman" w:hAnsi="Times New Roman" w:cs="Times New Roman"/>
          <w:sz w:val="24"/>
        </w:rPr>
        <w:t>Ассоциации,</w:t>
      </w:r>
      <w:r w:rsidRPr="00DD0381">
        <w:rPr>
          <w:rFonts w:ascii="Times New Roman" w:hAnsi="Times New Roman" w:cs="Times New Roman"/>
          <w:sz w:val="24"/>
        </w:rPr>
        <w:t xml:space="preserve"> устанавливает требования к членам </w:t>
      </w:r>
      <w:r w:rsidR="001847A9" w:rsidRPr="00DD0381">
        <w:rPr>
          <w:rFonts w:ascii="Times New Roman" w:hAnsi="Times New Roman" w:cs="Times New Roman"/>
          <w:sz w:val="24"/>
        </w:rPr>
        <w:t>Ассоциации</w:t>
      </w:r>
      <w:r w:rsidRPr="00DD0381">
        <w:rPr>
          <w:rFonts w:ascii="Times New Roman" w:hAnsi="Times New Roman" w:cs="Times New Roman"/>
          <w:sz w:val="24"/>
        </w:rPr>
        <w:t xml:space="preserve">, их права и обязанности, регулирует вопросы вступления, выхода, исключения из </w:t>
      </w:r>
      <w:r w:rsidR="001847A9" w:rsidRPr="00DD0381">
        <w:rPr>
          <w:rFonts w:ascii="Times New Roman" w:hAnsi="Times New Roman" w:cs="Times New Roman"/>
          <w:sz w:val="24"/>
        </w:rPr>
        <w:t>Ассоциации</w:t>
      </w:r>
      <w:r w:rsidRPr="00DD0381">
        <w:rPr>
          <w:rFonts w:ascii="Times New Roman" w:hAnsi="Times New Roman" w:cs="Times New Roman"/>
          <w:sz w:val="24"/>
        </w:rPr>
        <w:t>, устанавливает размер и порядок уплаты членских взносов.</w:t>
      </w:r>
    </w:p>
    <w:p w:rsidR="002B6331" w:rsidRPr="00654C65" w:rsidRDefault="002B6331" w:rsidP="002B6331">
      <w:pPr>
        <w:spacing w:before="240"/>
        <w:jc w:val="center"/>
        <w:rPr>
          <w:b/>
        </w:rPr>
      </w:pPr>
      <w:r w:rsidRPr="00654C65">
        <w:rPr>
          <w:b/>
        </w:rPr>
        <w:t>2. Порядок и условия приема в члены Ассоциации</w:t>
      </w:r>
    </w:p>
    <w:p w:rsidR="002B6331" w:rsidRPr="00DD0381" w:rsidRDefault="002B6331" w:rsidP="002B6331">
      <w:pPr>
        <w:ind w:left="709"/>
        <w:jc w:val="both"/>
      </w:pPr>
      <w:r w:rsidRPr="00DD0381">
        <w:t>2.1. Членами Ассоциации могут быть физические лица:</w:t>
      </w:r>
    </w:p>
    <w:p w:rsidR="002B6331" w:rsidRPr="00DD0381" w:rsidRDefault="002B6331" w:rsidP="002B6331">
      <w:pPr>
        <w:ind w:firstLine="709"/>
        <w:jc w:val="both"/>
      </w:pPr>
      <w:r w:rsidRPr="00DD0381">
        <w:t xml:space="preserve">2.1.1. соответствующие требованиям законодательства Российской Федерации, предъявляемым к оценщикам; </w:t>
      </w:r>
    </w:p>
    <w:p w:rsidR="002B6331" w:rsidRPr="00DD0381" w:rsidRDefault="002B6331" w:rsidP="002B6331">
      <w:pPr>
        <w:ind w:firstLine="709"/>
        <w:jc w:val="both"/>
      </w:pPr>
      <w:r w:rsidRPr="00DD0381">
        <w:t xml:space="preserve">2.1.2. оплатившие взносы, установленные законодательством Российской Федерации и настоящим Положением; </w:t>
      </w:r>
    </w:p>
    <w:p w:rsidR="002B6331" w:rsidRPr="00DD0381" w:rsidRDefault="002B6331" w:rsidP="002B6331">
      <w:pPr>
        <w:ind w:firstLine="709"/>
        <w:jc w:val="both"/>
      </w:pPr>
      <w:r w:rsidRPr="00DD0381">
        <w:t>2.1.3. представившие договор (полис) обязательного страхования ответственности, отвечающий требованиям законодательства Российской Федерации.</w:t>
      </w:r>
    </w:p>
    <w:p w:rsidR="002B6331" w:rsidRPr="00DD0381" w:rsidRDefault="002B6331" w:rsidP="002B6331">
      <w:pPr>
        <w:ind w:firstLine="709"/>
        <w:jc w:val="both"/>
      </w:pPr>
      <w:r w:rsidRPr="00DD0381">
        <w:t>2.2. Ассоциация при приеме физических лиц в члены Ассоциации вправе предъявлять иные требования, связанные с осуществлением оценщиком оценочной деятельности и не противоречащие Закону об оценочной деятельности и другим федеральным законам.</w:t>
      </w:r>
    </w:p>
    <w:p w:rsidR="002B6331" w:rsidRPr="00DD0381" w:rsidRDefault="002B6331" w:rsidP="002B6331">
      <w:pPr>
        <w:ind w:firstLine="709"/>
        <w:jc w:val="both"/>
      </w:pPr>
      <w:r w:rsidRPr="00DD0381">
        <w:t>2.3. Решение о принятии в члены Ассоциации находится в исключительной компетенции Совета Ассоциации.</w:t>
      </w:r>
    </w:p>
    <w:p w:rsidR="002B6331" w:rsidRPr="00DD0381" w:rsidRDefault="002B6331" w:rsidP="002B6331">
      <w:pPr>
        <w:ind w:firstLine="708"/>
        <w:jc w:val="both"/>
      </w:pPr>
      <w:r w:rsidRPr="00DD0381">
        <w:t xml:space="preserve">2.4. Для вступления в члены Ассоциации физическое лицо (соискатель) представляет в Ассоциацию заявление о приеме в члены Ассоциации (приложение № 1 к настоящему Положению). </w:t>
      </w:r>
    </w:p>
    <w:p w:rsidR="002B6331" w:rsidRPr="00DD0381" w:rsidRDefault="002B6331" w:rsidP="002B6331">
      <w:pPr>
        <w:ind w:firstLine="708"/>
        <w:jc w:val="both"/>
      </w:pPr>
      <w:r w:rsidRPr="00DD0381">
        <w:t>2.5. В заявлении о приеме в члены Ассоциации, в том числе, указывается:</w:t>
      </w:r>
    </w:p>
    <w:p w:rsidR="002B6331" w:rsidRPr="00DD0381" w:rsidRDefault="002B6331" w:rsidP="002B6331">
      <w:pPr>
        <w:ind w:firstLine="708"/>
        <w:jc w:val="both"/>
      </w:pPr>
      <w:r w:rsidRPr="00DD0381">
        <w:t xml:space="preserve">2.5.1. фамилия, имя, отчество (при наличии) соискателя; </w:t>
      </w:r>
    </w:p>
    <w:p w:rsidR="002B6331" w:rsidRPr="00DD0381" w:rsidRDefault="002B6331" w:rsidP="002B6331">
      <w:pPr>
        <w:ind w:firstLine="708"/>
        <w:jc w:val="both"/>
      </w:pPr>
      <w:r w:rsidRPr="00DD0381">
        <w:t>2.5.2. данные документа, удостоверяющего личность соискателя (серия, номер, орган, выдавший документ, дата выдачи) и адрес его регистрации;</w:t>
      </w:r>
    </w:p>
    <w:p w:rsidR="002B6331" w:rsidRPr="00DD0381" w:rsidRDefault="002B6331" w:rsidP="002B6331">
      <w:pPr>
        <w:ind w:firstLine="708"/>
        <w:jc w:val="both"/>
      </w:pPr>
      <w:r w:rsidRPr="00DD0381">
        <w:t>2.5.3. согласие соискателя добровольно соблюдать законодательство Российской Федерации и внутренние документы Ассоциации;</w:t>
      </w:r>
    </w:p>
    <w:p w:rsidR="002B6331" w:rsidRPr="00DD0381" w:rsidRDefault="002B6331" w:rsidP="002B6331">
      <w:pPr>
        <w:ind w:firstLine="708"/>
        <w:jc w:val="both"/>
      </w:pPr>
      <w:r w:rsidRPr="00DD0381">
        <w:t>2.5.4. гарантия соискателя о внесении взносов, установленных законодательством Российской Федерации и настоящим Положением, и заключении договора обязательного страхования ответственности оценщика.</w:t>
      </w:r>
    </w:p>
    <w:p w:rsidR="002B6331" w:rsidRPr="00DD0381" w:rsidRDefault="002B6331" w:rsidP="002B6331">
      <w:pPr>
        <w:ind w:firstLine="708"/>
        <w:jc w:val="both"/>
      </w:pPr>
      <w:r w:rsidRPr="00DD0381">
        <w:t>2.6. К заявлению о приеме в члены Ассоциации соискателем прилагаются следующие документы:</w:t>
      </w:r>
    </w:p>
    <w:p w:rsidR="002B6331" w:rsidRPr="00DD0381" w:rsidRDefault="002B6331" w:rsidP="002B6331">
      <w:pPr>
        <w:ind w:firstLine="708"/>
        <w:jc w:val="both"/>
      </w:pPr>
      <w:r w:rsidRPr="00DD0381">
        <w:t>2.6.1. анкета (приложение № 2 к настоящему Положению);</w:t>
      </w:r>
    </w:p>
    <w:p w:rsidR="002B6331" w:rsidRPr="00DD0381" w:rsidRDefault="002B6331" w:rsidP="002B6331">
      <w:pPr>
        <w:ind w:firstLine="708"/>
        <w:jc w:val="both"/>
      </w:pPr>
      <w:r w:rsidRPr="00DD0381">
        <w:t>2.6.2. согласие на обработку персональных данных (приложение № 3 к настоящему Положению);</w:t>
      </w:r>
    </w:p>
    <w:p w:rsidR="002B6331" w:rsidRPr="00DD0381" w:rsidRDefault="002B6331" w:rsidP="002B6331">
      <w:pPr>
        <w:ind w:firstLine="708"/>
        <w:jc w:val="both"/>
      </w:pPr>
      <w:r w:rsidRPr="00DD0381">
        <w:t>2.6.3. копия паспорта, включая сведения о регистрации по месту жительства;</w:t>
      </w:r>
    </w:p>
    <w:p w:rsidR="002B6331" w:rsidRPr="00DD0381" w:rsidRDefault="002B6331" w:rsidP="002B6331">
      <w:pPr>
        <w:ind w:firstLine="708"/>
        <w:jc w:val="both"/>
      </w:pPr>
      <w:r w:rsidRPr="00DD0381">
        <w:t>2.6.4. оригинал справки об отсутствии неснятой или непогашенной судимости за преступления в сфере экономики, а также за преступления средней тяжести, тяжкие и особо тяжкие преступления, либо предоставление ее в форме электронного документа в соответствии с требованиями законодательства РФ;</w:t>
      </w:r>
    </w:p>
    <w:p w:rsidR="002B6331" w:rsidRPr="00DD0381" w:rsidRDefault="002B6331" w:rsidP="002B6331">
      <w:pPr>
        <w:ind w:firstLine="708"/>
        <w:jc w:val="both"/>
      </w:pPr>
      <w:r w:rsidRPr="00DD0381">
        <w:t>2.6.5. копии:</w:t>
      </w:r>
    </w:p>
    <w:p w:rsidR="002B6331" w:rsidRPr="00DD0381" w:rsidRDefault="002B6331" w:rsidP="002B6331">
      <w:pPr>
        <w:numPr>
          <w:ilvl w:val="0"/>
          <w:numId w:val="11"/>
        </w:numPr>
        <w:tabs>
          <w:tab w:val="num" w:pos="993"/>
        </w:tabs>
        <w:suppressAutoHyphens w:val="0"/>
        <w:ind w:left="0" w:firstLine="709"/>
        <w:contextualSpacing/>
        <w:jc w:val="both"/>
        <w:rPr>
          <w:lang w:eastAsia="en-US"/>
        </w:rPr>
      </w:pPr>
      <w:r w:rsidRPr="00DD0381">
        <w:rPr>
          <w:lang w:eastAsia="en-US"/>
        </w:rPr>
        <w:t>документа о высшем образовании или документа о среднем профессиональном образовании (без приложений);</w:t>
      </w:r>
    </w:p>
    <w:p w:rsidR="002B6331" w:rsidRPr="00DD0381" w:rsidRDefault="002B6331" w:rsidP="002B6331">
      <w:pPr>
        <w:numPr>
          <w:ilvl w:val="0"/>
          <w:numId w:val="11"/>
        </w:numPr>
        <w:tabs>
          <w:tab w:val="num" w:pos="993"/>
        </w:tabs>
        <w:suppressAutoHyphens w:val="0"/>
        <w:ind w:left="0" w:firstLine="709"/>
        <w:contextualSpacing/>
        <w:jc w:val="both"/>
        <w:rPr>
          <w:lang w:eastAsia="en-US"/>
        </w:rPr>
      </w:pPr>
      <w:r w:rsidRPr="00DD0381">
        <w:rPr>
          <w:lang w:eastAsia="en-US"/>
        </w:rPr>
        <w:t>документов об образовании, подтверждающих получение профессиональных знаний в области оценочной деятельности (с приложением);</w:t>
      </w:r>
    </w:p>
    <w:p w:rsidR="002B6331" w:rsidRPr="00DD0381" w:rsidRDefault="002B6331" w:rsidP="002B6331">
      <w:pPr>
        <w:numPr>
          <w:ilvl w:val="0"/>
          <w:numId w:val="11"/>
        </w:numPr>
        <w:tabs>
          <w:tab w:val="num" w:pos="993"/>
        </w:tabs>
        <w:suppressAutoHyphens w:val="0"/>
        <w:ind w:left="0" w:firstLine="709"/>
        <w:contextualSpacing/>
        <w:jc w:val="both"/>
        <w:rPr>
          <w:lang w:eastAsia="en-US"/>
        </w:rPr>
      </w:pPr>
      <w:r w:rsidRPr="00DD0381">
        <w:rPr>
          <w:lang w:eastAsia="en-US"/>
        </w:rPr>
        <w:t>документов, подтверждающих перемену фамилии в случае несовпадения фамилии в документах, удостоверяющих личность, и в иных документах (если имел место факт перемены фамилии);</w:t>
      </w:r>
    </w:p>
    <w:p w:rsidR="00776E31" w:rsidRPr="002B6331" w:rsidRDefault="00776E31" w:rsidP="00776E31">
      <w:pPr>
        <w:pStyle w:val="ab"/>
        <w:numPr>
          <w:ilvl w:val="0"/>
          <w:numId w:val="11"/>
        </w:numPr>
        <w:tabs>
          <w:tab w:val="num" w:pos="993"/>
        </w:tabs>
        <w:contextualSpacing/>
        <w:jc w:val="both"/>
        <w:rPr>
          <w:lang w:eastAsia="en-US"/>
        </w:rPr>
      </w:pPr>
      <w:r w:rsidRPr="00DD0381">
        <w:rPr>
          <w:lang w:eastAsia="en-US"/>
        </w:rPr>
        <w:t>квалификационного аттестата в соответствии с Законом об оценочной деятельности</w:t>
      </w:r>
      <w:r w:rsidRPr="00543CD7">
        <w:rPr>
          <w:lang w:eastAsia="en-US"/>
        </w:rPr>
        <w:t>.</w:t>
      </w:r>
    </w:p>
    <w:p w:rsidR="00776E31" w:rsidRDefault="00776E31" w:rsidP="00776E31">
      <w:pPr>
        <w:numPr>
          <w:ilvl w:val="0"/>
          <w:numId w:val="11"/>
        </w:numPr>
        <w:tabs>
          <w:tab w:val="num" w:pos="993"/>
        </w:tabs>
        <w:suppressAutoHyphens w:val="0"/>
        <w:ind w:left="0" w:firstLine="709"/>
        <w:contextualSpacing/>
        <w:jc w:val="both"/>
        <w:rPr>
          <w:lang w:eastAsia="en-US"/>
        </w:rPr>
      </w:pPr>
      <w:r w:rsidRPr="00543CD7">
        <w:rPr>
          <w:lang w:eastAsia="en-US"/>
        </w:rPr>
        <w:t xml:space="preserve">свидетельства о регистрации в качестве </w:t>
      </w:r>
      <w:r>
        <w:rPr>
          <w:lang w:eastAsia="en-US"/>
        </w:rPr>
        <w:t>частнопрактикующего оценщика (при наличии);</w:t>
      </w:r>
    </w:p>
    <w:p w:rsidR="00776E31" w:rsidRDefault="00776E31" w:rsidP="002B6331">
      <w:pPr>
        <w:numPr>
          <w:ilvl w:val="0"/>
          <w:numId w:val="11"/>
        </w:numPr>
        <w:tabs>
          <w:tab w:val="num" w:pos="993"/>
        </w:tabs>
        <w:suppressAutoHyphens w:val="0"/>
        <w:ind w:left="0" w:firstLine="709"/>
        <w:contextualSpacing/>
        <w:jc w:val="both"/>
        <w:rPr>
          <w:lang w:eastAsia="en-US"/>
        </w:rPr>
      </w:pPr>
      <w:r>
        <w:rPr>
          <w:lang w:eastAsia="en-US"/>
        </w:rPr>
        <w:t>трудового договора, заключенного с юридическим лицом;</w:t>
      </w:r>
    </w:p>
    <w:p w:rsidR="00776E31" w:rsidRDefault="00776E31" w:rsidP="002B6331">
      <w:pPr>
        <w:numPr>
          <w:ilvl w:val="0"/>
          <w:numId w:val="11"/>
        </w:numPr>
        <w:tabs>
          <w:tab w:val="num" w:pos="993"/>
        </w:tabs>
        <w:suppressAutoHyphens w:val="0"/>
        <w:ind w:left="0" w:firstLine="709"/>
        <w:contextualSpacing/>
        <w:jc w:val="both"/>
        <w:rPr>
          <w:lang w:eastAsia="en-US"/>
        </w:rPr>
      </w:pPr>
      <w:r>
        <w:rPr>
          <w:lang w:eastAsia="en-US"/>
        </w:rPr>
        <w:t>полиса страхования юридического лица, с которым заключен трудовой договор;</w:t>
      </w:r>
    </w:p>
    <w:p w:rsidR="00776E31" w:rsidRDefault="00776E31" w:rsidP="002B6331">
      <w:pPr>
        <w:numPr>
          <w:ilvl w:val="0"/>
          <w:numId w:val="11"/>
        </w:numPr>
        <w:tabs>
          <w:tab w:val="num" w:pos="993"/>
        </w:tabs>
        <w:suppressAutoHyphens w:val="0"/>
        <w:ind w:left="0" w:firstLine="709"/>
        <w:contextualSpacing/>
        <w:jc w:val="both"/>
        <w:rPr>
          <w:lang w:eastAsia="en-US"/>
        </w:rPr>
      </w:pPr>
      <w:r>
        <w:rPr>
          <w:lang w:eastAsia="en-US"/>
        </w:rPr>
        <w:t>свидетельства о присвоении ИНН;</w:t>
      </w:r>
    </w:p>
    <w:p w:rsidR="00776E31" w:rsidRDefault="00776E31" w:rsidP="002B6331">
      <w:pPr>
        <w:numPr>
          <w:ilvl w:val="0"/>
          <w:numId w:val="11"/>
        </w:numPr>
        <w:tabs>
          <w:tab w:val="num" w:pos="993"/>
        </w:tabs>
        <w:suppressAutoHyphens w:val="0"/>
        <w:ind w:left="0" w:firstLine="709"/>
        <w:contextualSpacing/>
        <w:jc w:val="both"/>
        <w:rPr>
          <w:lang w:eastAsia="en-US"/>
        </w:rPr>
      </w:pPr>
      <w:r>
        <w:rPr>
          <w:lang w:eastAsia="en-US"/>
        </w:rPr>
        <w:t>СНИЛс;</w:t>
      </w:r>
    </w:p>
    <w:p w:rsidR="00776E31" w:rsidRDefault="00776E31" w:rsidP="002B6331">
      <w:pPr>
        <w:numPr>
          <w:ilvl w:val="0"/>
          <w:numId w:val="11"/>
        </w:numPr>
        <w:tabs>
          <w:tab w:val="num" w:pos="993"/>
        </w:tabs>
        <w:suppressAutoHyphens w:val="0"/>
        <w:ind w:left="0" w:firstLine="709"/>
        <w:contextualSpacing/>
        <w:jc w:val="both"/>
        <w:rPr>
          <w:lang w:eastAsia="en-US"/>
        </w:rPr>
      </w:pPr>
      <w:r>
        <w:rPr>
          <w:lang w:eastAsia="en-US"/>
        </w:rPr>
        <w:t>Трудовой книжки.</w:t>
      </w:r>
    </w:p>
    <w:p w:rsidR="002B6331" w:rsidRPr="000E36BC" w:rsidRDefault="002B6331" w:rsidP="002B6331">
      <w:pPr>
        <w:tabs>
          <w:tab w:val="num" w:pos="993"/>
        </w:tabs>
        <w:ind w:firstLine="709"/>
        <w:contextualSpacing/>
        <w:jc w:val="both"/>
        <w:rPr>
          <w:lang w:eastAsia="en-US"/>
        </w:rPr>
      </w:pPr>
      <w:r w:rsidRPr="00D555CA">
        <w:rPr>
          <w:lang w:eastAsia="en-US"/>
        </w:rPr>
        <w:t>Представлением документов для вступления в члены Ассоциации, физическое лицо дает согласие на обработку и раскрытие Ассоциации, в том числе в информационно-телекоммуникационной сети "Интернет" своих персональных данных в порядке и объемах, установленных законодательством Российской Федерации.</w:t>
      </w:r>
    </w:p>
    <w:p w:rsidR="002B6331" w:rsidRPr="003F0791" w:rsidRDefault="002B6331" w:rsidP="002B6331">
      <w:pPr>
        <w:jc w:val="both"/>
      </w:pPr>
      <w:r w:rsidRPr="00543CD7">
        <w:tab/>
      </w:r>
      <w:r>
        <w:t>2.7</w:t>
      </w:r>
      <w:r w:rsidRPr="00543CD7">
        <w:t>. Совет Ассоциации</w:t>
      </w:r>
      <w:r w:rsidRPr="003F0791">
        <w:t xml:space="preserve"> в течение 7 (семи) дней со дня поступления от соискателя заявления и необходимых документов принимает решение о соответствии или несоответствии данного соискателя требованиям, установленным Законом об оценочной деятельности.</w:t>
      </w:r>
    </w:p>
    <w:p w:rsidR="002B6331" w:rsidRPr="003F0791" w:rsidRDefault="002B6331" w:rsidP="002B6331">
      <w:pPr>
        <w:ind w:firstLine="708"/>
        <w:jc w:val="both"/>
      </w:pPr>
      <w:r>
        <w:t>2.8</w:t>
      </w:r>
      <w:r w:rsidRPr="003F0791">
        <w:t xml:space="preserve">. Сведения о лице, в отношении которого принято решение о его соответствии требованиям к членству в </w:t>
      </w:r>
      <w:r>
        <w:t>Ассоциации</w:t>
      </w:r>
      <w:r w:rsidRPr="003F0791">
        <w:t xml:space="preserve">, установленным законодательством Российской Федерации и настоящим Положением, вносятся в Реестр членов </w:t>
      </w:r>
      <w:r>
        <w:t>Ассоциации</w:t>
      </w:r>
      <w:r w:rsidRPr="003F0791">
        <w:t xml:space="preserve"> в течение </w:t>
      </w:r>
      <w:r w:rsidRPr="003F0791">
        <w:br/>
        <w:t>3 (трех) дней со дня предоставления таки</w:t>
      </w:r>
      <w:r>
        <w:t xml:space="preserve">м лицом </w:t>
      </w:r>
      <w:r w:rsidRPr="003F0791">
        <w:t xml:space="preserve"> копии договора (полиса) обязательного страхования ответственности, отвечающего требованиям законодательства Российской Федерации, и внесения им взносов, установленных законодательством Российской Федерации и настоящим Положением.</w:t>
      </w:r>
    </w:p>
    <w:p w:rsidR="002B6331" w:rsidRPr="003F0791" w:rsidRDefault="002B6331" w:rsidP="002B6331">
      <w:pPr>
        <w:ind w:firstLine="708"/>
        <w:jc w:val="both"/>
      </w:pPr>
      <w:r w:rsidRPr="003F0791">
        <w:t xml:space="preserve">Обязанность по внесению взносов членом </w:t>
      </w:r>
      <w:r>
        <w:t>Ассоциации</w:t>
      </w:r>
      <w:r w:rsidRPr="003F0791">
        <w:t xml:space="preserve"> считается исполненной с момента поступления соответствующих денежных средств на расчетный счет </w:t>
      </w:r>
      <w:r>
        <w:t>Ассоциации</w:t>
      </w:r>
      <w:r w:rsidRPr="003F0791">
        <w:t xml:space="preserve"> или внесения в кассу </w:t>
      </w:r>
      <w:r>
        <w:t>Ассоциации</w:t>
      </w:r>
      <w:r w:rsidRPr="003F0791">
        <w:t>.</w:t>
      </w:r>
    </w:p>
    <w:p w:rsidR="002B6331" w:rsidRPr="003F0791" w:rsidRDefault="00C813BF" w:rsidP="002B6331">
      <w:pPr>
        <w:ind w:firstLine="708"/>
        <w:jc w:val="both"/>
      </w:pPr>
      <w:r>
        <w:t>2.9</w:t>
      </w:r>
      <w:r w:rsidR="002B6331" w:rsidRPr="003F0791">
        <w:t xml:space="preserve">. До момента включения в Реестр членов </w:t>
      </w:r>
      <w:r w:rsidR="002B6331">
        <w:t>Ассоциации</w:t>
      </w:r>
      <w:r w:rsidR="002B6331" w:rsidRPr="003F0791">
        <w:t xml:space="preserve"> соискатель не является субъектом оценочной деятельности и не имеет права осуществлять оценочную деятельность.</w:t>
      </w:r>
    </w:p>
    <w:p w:rsidR="002B6331" w:rsidRPr="003F0791" w:rsidRDefault="00C813BF" w:rsidP="002B6331">
      <w:pPr>
        <w:ind w:firstLine="708"/>
        <w:jc w:val="both"/>
      </w:pPr>
      <w:r>
        <w:t>2.10</w:t>
      </w:r>
      <w:r w:rsidR="002B6331" w:rsidRPr="003F0791">
        <w:t xml:space="preserve">. Члену </w:t>
      </w:r>
      <w:r w:rsidR="002B6331">
        <w:t>Ассоциации</w:t>
      </w:r>
      <w:r w:rsidR="002B6331" w:rsidRPr="003F0791">
        <w:t xml:space="preserve"> в течение 10 (десяти) дней со дня внесения сведений о нем в Реестр членов </w:t>
      </w:r>
      <w:r w:rsidR="002B6331">
        <w:t>Ассоциации</w:t>
      </w:r>
      <w:r w:rsidR="002B6331" w:rsidRPr="003F0791">
        <w:t xml:space="preserve"> выдается Свидетельство о членстве в </w:t>
      </w:r>
      <w:r w:rsidR="002B6331">
        <w:t>Ассоциации,</w:t>
      </w:r>
      <w:r w:rsidR="002B6331" w:rsidRPr="003F0791">
        <w:t xml:space="preserve"> выписка из Реестра членов </w:t>
      </w:r>
      <w:r w:rsidR="002B6331">
        <w:t>Ассоциации, а также логин и пароль доступа в Личный кабинет оценщика</w:t>
      </w:r>
      <w:r w:rsidR="002B6331" w:rsidRPr="003F0791">
        <w:t xml:space="preserve">. Свидетельство о членстве в </w:t>
      </w:r>
      <w:r w:rsidR="002B6331">
        <w:t>Ассоциации</w:t>
      </w:r>
      <w:r w:rsidR="002B6331" w:rsidRPr="003F0791">
        <w:t xml:space="preserve"> и выписка из Реестра членов </w:t>
      </w:r>
      <w:r w:rsidR="002B6331">
        <w:t>Ассоциации</w:t>
      </w:r>
      <w:r w:rsidR="002B6331" w:rsidRPr="003F0791">
        <w:t xml:space="preserve"> выдаются лично члену </w:t>
      </w:r>
      <w:r w:rsidR="002B6331">
        <w:t>Ассоциации</w:t>
      </w:r>
      <w:r w:rsidR="002B6331" w:rsidRPr="003F0791">
        <w:t xml:space="preserve"> (его представителю) под роспись, либо направляются почтой по адресу, указанному членом </w:t>
      </w:r>
      <w:r w:rsidR="002B6331">
        <w:t>Ассоциации</w:t>
      </w:r>
      <w:r w:rsidR="002B6331" w:rsidRPr="003F0791">
        <w:t xml:space="preserve"> в заявлении о приеме.</w:t>
      </w:r>
      <w:r w:rsidR="002B6331" w:rsidRPr="003C6FEA">
        <w:t xml:space="preserve"> </w:t>
      </w:r>
      <w:r w:rsidR="002B6331">
        <w:t>Л</w:t>
      </w:r>
      <w:r w:rsidR="002B6331" w:rsidRPr="003C6FEA">
        <w:t xml:space="preserve">огин и пароль доступа в Личный кабинет оценщика </w:t>
      </w:r>
      <w:r w:rsidR="002B6331">
        <w:t>направляются</w:t>
      </w:r>
      <w:r w:rsidR="002B6331" w:rsidRPr="003C6FEA">
        <w:t xml:space="preserve"> члену Ассоциации </w:t>
      </w:r>
      <w:r w:rsidR="002B6331">
        <w:t>на электронный адрес</w:t>
      </w:r>
      <w:r w:rsidR="002B6331" w:rsidRPr="003C6FEA">
        <w:t>, указанн</w:t>
      </w:r>
      <w:r w:rsidR="002B6331">
        <w:t>ый</w:t>
      </w:r>
      <w:r w:rsidR="002B6331" w:rsidRPr="003C6FEA">
        <w:t xml:space="preserve"> членом Ассоциации в заявлении о приеме.</w:t>
      </w:r>
    </w:p>
    <w:p w:rsidR="002B6331" w:rsidRPr="00543CD7" w:rsidRDefault="002B6331" w:rsidP="002B6331">
      <w:pPr>
        <w:ind w:firstLine="708"/>
        <w:jc w:val="both"/>
      </w:pPr>
      <w:r w:rsidRPr="00543CD7">
        <w:t>Замена Свидетельства о членстве производится по письменному заявлению члена Ассоциации с указанием причины замены Свидетельства. В случае выдачи нового Свидетельства на основании заявления члена Ассоциации, ранее выданное Свидетельство о членстве считается недействительным. Замена Свидетельства о членстве может осуществляться на платной основе по решению Совета Ассоциации.</w:t>
      </w:r>
    </w:p>
    <w:p w:rsidR="002B6331" w:rsidRPr="00543CD7" w:rsidRDefault="00C813BF" w:rsidP="002B6331">
      <w:pPr>
        <w:ind w:firstLine="708"/>
        <w:jc w:val="both"/>
      </w:pPr>
      <w:r>
        <w:t>2.11</w:t>
      </w:r>
      <w:r w:rsidR="002B6331" w:rsidRPr="00543CD7">
        <w:t>. Сведения о членстве в Ассоциации (вступление в члены, прекращение членства) подлежат внесению самим членом Ассоциации в Единый федеральный реестр сведений о фактах деятельности юридических лиц с указанием наименования (фамилии, имени и, если имеется, отчества) члена Ассоциации, его идентификаторов (идентификационный номер налогоплательщика, основной государственный регистрационный номер для юридических лиц, страховой номер индивидуального лицевого счета и, если имеется, идентификационный номер налогоплательщика для физических лиц), контактного адреса для связи с членом Ассоциации, наименования Ассоциации, ее идентификаторов (идентификационный номер налогоплательщика, основной государственный регистрационный номер), видов деятельности, которые могут осуществляться в связи с членством в Ассоциации.</w:t>
      </w:r>
    </w:p>
    <w:p w:rsidR="002B6331" w:rsidRPr="00543CD7" w:rsidRDefault="00C813BF" w:rsidP="002B6331">
      <w:pPr>
        <w:ind w:firstLine="708"/>
        <w:jc w:val="both"/>
      </w:pPr>
      <w:r>
        <w:t>2.12</w:t>
      </w:r>
      <w:r w:rsidR="002B6331" w:rsidRPr="00543CD7">
        <w:t xml:space="preserve">. Сведения о конкретном члене Ассоциации, содержащиеся в Реестре членов Ассоциации, предоставляются в виде выписки из Реестра по запросам членов Ассоциации и заинтересованных лиц.  </w:t>
      </w:r>
    </w:p>
    <w:p w:rsidR="002B6331" w:rsidRPr="00543CD7" w:rsidRDefault="00C813BF" w:rsidP="002B6331">
      <w:pPr>
        <w:ind w:firstLine="708"/>
        <w:jc w:val="both"/>
      </w:pPr>
      <w:r>
        <w:t>2.13</w:t>
      </w:r>
      <w:r w:rsidR="002B6331" w:rsidRPr="00543CD7">
        <w:t>. Основаниями для отказа в принятии соискателя в члены Ассоциации являются:</w:t>
      </w:r>
    </w:p>
    <w:p w:rsidR="002B6331" w:rsidRPr="00543CD7" w:rsidRDefault="00C813BF" w:rsidP="002B6331">
      <w:pPr>
        <w:ind w:firstLine="708"/>
        <w:jc w:val="both"/>
      </w:pPr>
      <w:r>
        <w:t>2.13</w:t>
      </w:r>
      <w:r w:rsidR="002B6331" w:rsidRPr="00543CD7">
        <w:t>.1. несоответствие лица требованиям, установленным статьей 24 Закона об оценочной деятельности;</w:t>
      </w:r>
    </w:p>
    <w:p w:rsidR="002B6331" w:rsidRPr="00543CD7" w:rsidRDefault="00C813BF" w:rsidP="002B6331">
      <w:pPr>
        <w:ind w:firstLine="708"/>
        <w:jc w:val="both"/>
      </w:pPr>
      <w:r>
        <w:t>2.13</w:t>
      </w:r>
      <w:r w:rsidR="002B6331" w:rsidRPr="00543CD7">
        <w:t>.2. непредставление информации и документов, установленных пунктами 1.4. - 1.6. настоящего Положения, а также представление недостоверной информации;</w:t>
      </w:r>
    </w:p>
    <w:p w:rsidR="002B6331" w:rsidRPr="00543CD7" w:rsidRDefault="00C813BF" w:rsidP="002B6331">
      <w:pPr>
        <w:ind w:firstLine="708"/>
        <w:jc w:val="both"/>
      </w:pPr>
      <w:r>
        <w:t>2.13</w:t>
      </w:r>
      <w:r w:rsidR="002B6331" w:rsidRPr="00543CD7">
        <w:t>.3. исключение лица из членов любой из саморегулируемых организаций оценщиков за нарушение требований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если с даты исключения из членов саморегулируемой организации оценщиков прошло менее чем три года.</w:t>
      </w:r>
    </w:p>
    <w:p w:rsidR="002B6331" w:rsidRPr="00543CD7" w:rsidRDefault="00C813BF" w:rsidP="002B6331">
      <w:pPr>
        <w:ind w:firstLine="708"/>
        <w:jc w:val="both"/>
      </w:pPr>
      <w:r>
        <w:t>2.13</w:t>
      </w:r>
      <w:r w:rsidR="002B6331" w:rsidRPr="00543CD7">
        <w:t>. Соискатель, которому отказано в приеме в члены Ассоциации, вправе обжаловать такой отказ в арбитражный суд.</w:t>
      </w:r>
    </w:p>
    <w:p w:rsidR="002B6331" w:rsidRPr="00654C65" w:rsidRDefault="00C813BF" w:rsidP="002B6331">
      <w:pPr>
        <w:spacing w:before="240"/>
        <w:rPr>
          <w:b/>
          <w:bCs/>
        </w:rPr>
      </w:pPr>
      <w:r>
        <w:rPr>
          <w:b/>
          <w:bCs/>
          <w:sz w:val="26"/>
          <w:szCs w:val="26"/>
        </w:rPr>
        <w:tab/>
      </w:r>
      <w:r w:rsidRPr="00654C65">
        <w:rPr>
          <w:b/>
          <w:bCs/>
        </w:rPr>
        <w:t>3</w:t>
      </w:r>
      <w:r w:rsidR="002B6331" w:rsidRPr="00654C65">
        <w:rPr>
          <w:b/>
          <w:bCs/>
        </w:rPr>
        <w:t>. Права и обязанности членов Ассоциации</w:t>
      </w:r>
    </w:p>
    <w:p w:rsidR="002B6331" w:rsidRPr="00543CD7" w:rsidRDefault="00C813BF" w:rsidP="002B6331">
      <w:pPr>
        <w:spacing w:before="60"/>
        <w:ind w:firstLine="708"/>
        <w:jc w:val="both"/>
      </w:pPr>
      <w:r>
        <w:t>3</w:t>
      </w:r>
      <w:r w:rsidR="002B6331" w:rsidRPr="00543CD7">
        <w:t>.1. Член Ассоциации вправе:</w:t>
      </w:r>
    </w:p>
    <w:p w:rsidR="002B6331" w:rsidRPr="00543CD7" w:rsidRDefault="00C813BF" w:rsidP="002B6331">
      <w:pPr>
        <w:ind w:firstLine="708"/>
        <w:jc w:val="both"/>
      </w:pPr>
      <w:r>
        <w:t>3</w:t>
      </w:r>
      <w:r w:rsidR="002B6331" w:rsidRPr="00543CD7">
        <w:t>.1.1.</w:t>
      </w:r>
      <w:r w:rsidR="002B6331" w:rsidRPr="00543CD7">
        <w:rPr>
          <w:lang w:val="en-US"/>
        </w:rPr>
        <w:t> </w:t>
      </w:r>
      <w:r w:rsidR="002B6331" w:rsidRPr="00543CD7">
        <w:t>участвовать в управлении делами Ассоциации в порядке и на условиях, установленных законодательством Российской Федерации, Уставом Ассоциации и иными внутренними документами Ассоциации. Членом Ассоциации может быть передано право представлять его права и интересы другому члену Ассоциации на основании надлежаще оформленной доверенности;</w:t>
      </w:r>
    </w:p>
    <w:p w:rsidR="002B6331" w:rsidRPr="00543CD7" w:rsidRDefault="00C813BF" w:rsidP="002B6331">
      <w:pPr>
        <w:ind w:firstLine="708"/>
        <w:jc w:val="both"/>
      </w:pPr>
      <w:r>
        <w:t>3</w:t>
      </w:r>
      <w:r w:rsidR="002B6331" w:rsidRPr="00543CD7">
        <w:t>.1.2.</w:t>
      </w:r>
      <w:r w:rsidR="002B6331" w:rsidRPr="00543CD7">
        <w:rPr>
          <w:lang w:val="en-US"/>
        </w:rPr>
        <w:t> </w:t>
      </w:r>
      <w:r w:rsidR="002B6331" w:rsidRPr="00543CD7">
        <w:t>выйти из Ассоциации по личному заявлению, направленному в Ассоциацию, добровольно приостанавливать право осуществления оценочной деятельности</w:t>
      </w:r>
      <w:r w:rsidR="002B6331">
        <w:t>;</w:t>
      </w:r>
    </w:p>
    <w:p w:rsidR="002B6331" w:rsidRPr="003F0791" w:rsidRDefault="00C813BF" w:rsidP="002B6331">
      <w:pPr>
        <w:ind w:firstLine="708"/>
        <w:jc w:val="both"/>
      </w:pPr>
      <w:r>
        <w:t>3</w:t>
      </w:r>
      <w:r w:rsidR="002B6331" w:rsidRPr="003F0791">
        <w:t>.1.</w:t>
      </w:r>
      <w:r w:rsidR="002B6331">
        <w:t>3</w:t>
      </w:r>
      <w:r w:rsidR="002B6331" w:rsidRPr="003F0791">
        <w:t>.</w:t>
      </w:r>
      <w:r w:rsidR="002B6331" w:rsidRPr="003F0791">
        <w:rPr>
          <w:lang w:val="en-US"/>
        </w:rPr>
        <w:t> </w:t>
      </w:r>
      <w:r w:rsidR="002B6331" w:rsidRPr="003F0791">
        <w:t xml:space="preserve">принимать участие в работе комиссий, советов, комитетов и других подразделений </w:t>
      </w:r>
      <w:r w:rsidR="002B6331">
        <w:t>Ассоциации</w:t>
      </w:r>
      <w:r w:rsidR="002B6331" w:rsidRPr="003F0791">
        <w:t xml:space="preserve"> в порядке, установленном внутренними документами </w:t>
      </w:r>
      <w:r w:rsidR="002B6331">
        <w:t>Ассоциации</w:t>
      </w:r>
      <w:r w:rsidR="002B6331" w:rsidRPr="003F0791">
        <w:t>;</w:t>
      </w:r>
    </w:p>
    <w:p w:rsidR="002B6331" w:rsidRPr="003F0791" w:rsidRDefault="00C813BF" w:rsidP="002B6331">
      <w:pPr>
        <w:ind w:firstLine="708"/>
        <w:jc w:val="both"/>
      </w:pPr>
      <w:r>
        <w:t>3</w:t>
      </w:r>
      <w:r w:rsidR="002B6331" w:rsidRPr="003F0791">
        <w:t>.1.</w:t>
      </w:r>
      <w:r w:rsidR="002B6331">
        <w:t>4</w:t>
      </w:r>
      <w:r w:rsidR="002B6331" w:rsidRPr="003F0791">
        <w:t>.</w:t>
      </w:r>
      <w:r w:rsidR="002B6331" w:rsidRPr="003F0791">
        <w:rPr>
          <w:lang w:val="en-US"/>
        </w:rPr>
        <w:t> </w:t>
      </w:r>
      <w:r w:rsidR="002B6331" w:rsidRPr="003F0791">
        <w:t xml:space="preserve">передавать имущество в собственность </w:t>
      </w:r>
      <w:r w:rsidR="002B6331">
        <w:t>Ассоциации</w:t>
      </w:r>
      <w:r w:rsidR="002B6331" w:rsidRPr="003F0791">
        <w:t xml:space="preserve"> в порядке, определенном Уставом </w:t>
      </w:r>
      <w:r w:rsidR="002B6331">
        <w:t>Ассоциации</w:t>
      </w:r>
      <w:r w:rsidR="002B6331" w:rsidRPr="003F0791">
        <w:t xml:space="preserve"> и иными внутренними документами </w:t>
      </w:r>
      <w:r w:rsidR="002B6331">
        <w:t>Ассоциации</w:t>
      </w:r>
      <w:r w:rsidR="002B6331" w:rsidRPr="003F0791">
        <w:t>;</w:t>
      </w:r>
    </w:p>
    <w:p w:rsidR="002B6331" w:rsidRDefault="00C813BF" w:rsidP="002B6331">
      <w:pPr>
        <w:ind w:firstLine="708"/>
        <w:jc w:val="both"/>
      </w:pPr>
      <w:r>
        <w:t>3</w:t>
      </w:r>
      <w:r w:rsidR="002B6331">
        <w:t>.1.5</w:t>
      </w:r>
      <w:r w:rsidR="002B6331" w:rsidRPr="003F0791">
        <w:t xml:space="preserve">. вносить предложения в повестку дня Общего собрания членов </w:t>
      </w:r>
      <w:r w:rsidR="002B6331">
        <w:t>Ассоциации</w:t>
      </w:r>
      <w:r w:rsidR="002B6331" w:rsidRPr="003F0791">
        <w:t xml:space="preserve"> в порядке, предусмотренном Уставом </w:t>
      </w:r>
      <w:r w:rsidR="002B6331">
        <w:t>Ассоциации</w:t>
      </w:r>
      <w:r w:rsidR="002B6331" w:rsidRPr="003F0791">
        <w:t xml:space="preserve">, Положением об Общем собрании членов </w:t>
      </w:r>
      <w:r w:rsidR="002B6331">
        <w:t>Ассоциации</w:t>
      </w:r>
      <w:r w:rsidR="002B6331" w:rsidRPr="003F0791">
        <w:t xml:space="preserve"> и иными внутренними документами </w:t>
      </w:r>
      <w:r w:rsidR="002B6331">
        <w:t>Ассоциации</w:t>
      </w:r>
      <w:r w:rsidR="002B6331" w:rsidRPr="003F0791">
        <w:t>;</w:t>
      </w:r>
    </w:p>
    <w:p w:rsidR="002B6331" w:rsidRPr="003F0791" w:rsidRDefault="00C813BF" w:rsidP="002B6331">
      <w:pPr>
        <w:ind w:firstLine="708"/>
        <w:jc w:val="both"/>
      </w:pPr>
      <w:r>
        <w:t>3.1.6</w:t>
      </w:r>
      <w:r w:rsidR="002B6331" w:rsidRPr="003F0791">
        <w:t xml:space="preserve">. осуществлять иные права, предусмотренные законодательством Российской Федерации, Уставом </w:t>
      </w:r>
      <w:r w:rsidR="002B6331">
        <w:t>Ассоциации</w:t>
      </w:r>
      <w:r w:rsidR="002B6331" w:rsidRPr="003F0791">
        <w:t xml:space="preserve"> и иными внутренними документами </w:t>
      </w:r>
      <w:r w:rsidR="002B6331">
        <w:t>Ассоциации</w:t>
      </w:r>
      <w:r w:rsidR="002B6331" w:rsidRPr="003F0791">
        <w:t>.</w:t>
      </w:r>
    </w:p>
    <w:p w:rsidR="002B6331" w:rsidRPr="003F0791" w:rsidRDefault="00C813BF" w:rsidP="002B6331">
      <w:pPr>
        <w:spacing w:before="60"/>
        <w:ind w:firstLine="709"/>
        <w:jc w:val="both"/>
      </w:pPr>
      <w:r>
        <w:t>3</w:t>
      </w:r>
      <w:r w:rsidR="002B6331" w:rsidRPr="003F0791">
        <w:t xml:space="preserve">.2. Член </w:t>
      </w:r>
      <w:r w:rsidR="002B6331">
        <w:t>Ассоциации</w:t>
      </w:r>
      <w:r w:rsidR="002B6331" w:rsidRPr="003F0791">
        <w:t xml:space="preserve"> обязан:</w:t>
      </w:r>
    </w:p>
    <w:p w:rsidR="002B6331" w:rsidRPr="003F0791" w:rsidRDefault="002B6331" w:rsidP="002B6331">
      <w:pPr>
        <w:spacing w:before="60"/>
        <w:ind w:firstLine="709"/>
        <w:jc w:val="both"/>
      </w:pPr>
      <w:r w:rsidRPr="003F0791">
        <w:t xml:space="preserve">2.2.1. своевременно и в полном объеме выполнять добровольно принятые на себя обязательства в соответствии с законодательством Российской Федерации и внутренними документами </w:t>
      </w:r>
      <w:r>
        <w:t>Ассоциации</w:t>
      </w:r>
      <w:r w:rsidRPr="003F0791">
        <w:t>;</w:t>
      </w:r>
    </w:p>
    <w:p w:rsidR="002B6331" w:rsidRPr="003F0791" w:rsidRDefault="00C813BF" w:rsidP="002B6331">
      <w:pPr>
        <w:ind w:firstLine="708"/>
        <w:jc w:val="both"/>
      </w:pPr>
      <w:r>
        <w:t>3</w:t>
      </w:r>
      <w:r w:rsidR="002B6331" w:rsidRPr="003F0791">
        <w:t xml:space="preserve">.2.2. соблюдать требования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а также требования стандартов и правил оценочной деятельности </w:t>
      </w:r>
      <w:r w:rsidR="002B6331">
        <w:t>Ассоциации</w:t>
      </w:r>
      <w:r w:rsidR="002B6331" w:rsidRPr="003F0791">
        <w:t xml:space="preserve"> и иных внутренних документов </w:t>
      </w:r>
      <w:r w:rsidR="002B6331">
        <w:t>Ассоциации;</w:t>
      </w:r>
    </w:p>
    <w:p w:rsidR="002B6331" w:rsidRPr="003F0791" w:rsidRDefault="00C813BF" w:rsidP="002B6331">
      <w:pPr>
        <w:ind w:firstLine="708"/>
        <w:jc w:val="both"/>
      </w:pPr>
      <w:r>
        <w:t>3</w:t>
      </w:r>
      <w:r w:rsidR="002B6331" w:rsidRPr="003F0791">
        <w:t xml:space="preserve">.2.3. принимать участие в деятельности </w:t>
      </w:r>
      <w:r w:rsidR="002B6331">
        <w:t>Ассоциации</w:t>
      </w:r>
      <w:r w:rsidR="002B6331" w:rsidRPr="003F0791">
        <w:t xml:space="preserve">, в том числе, участвовать в Общих собраниях членов </w:t>
      </w:r>
      <w:r w:rsidR="002B6331">
        <w:t>Ассоциации</w:t>
      </w:r>
      <w:r w:rsidR="002B6331" w:rsidRPr="003F0791">
        <w:t>;</w:t>
      </w:r>
    </w:p>
    <w:p w:rsidR="002B6331" w:rsidRPr="003F0791" w:rsidRDefault="00C813BF" w:rsidP="002B6331">
      <w:pPr>
        <w:ind w:firstLine="708"/>
        <w:jc w:val="both"/>
      </w:pPr>
      <w:r>
        <w:t>3</w:t>
      </w:r>
      <w:r w:rsidR="002B6331" w:rsidRPr="003F0791">
        <w:t xml:space="preserve">.2.4. своевременно и в полном объеме вносить взносы, определенные Уставом </w:t>
      </w:r>
      <w:r w:rsidR="002B6331">
        <w:t>Ассоциации</w:t>
      </w:r>
      <w:r w:rsidR="002B6331" w:rsidRPr="003F0791">
        <w:t xml:space="preserve"> и настоящим Положением;</w:t>
      </w:r>
    </w:p>
    <w:p w:rsidR="002B6331" w:rsidRPr="003F0791" w:rsidRDefault="002B6331" w:rsidP="002B6331">
      <w:pPr>
        <w:ind w:firstLine="708"/>
        <w:jc w:val="both"/>
      </w:pPr>
      <w:r w:rsidRPr="003F0791">
        <w:t xml:space="preserve">2.2.5. выполнять решения органов </w:t>
      </w:r>
      <w:r>
        <w:t>Ассоциации</w:t>
      </w:r>
      <w:r w:rsidRPr="003F0791">
        <w:t xml:space="preserve">; </w:t>
      </w:r>
    </w:p>
    <w:p w:rsidR="002B6331" w:rsidRPr="003F0791" w:rsidRDefault="00C813BF" w:rsidP="002B6331">
      <w:pPr>
        <w:ind w:firstLine="708"/>
        <w:jc w:val="both"/>
      </w:pPr>
      <w:r>
        <w:t>3</w:t>
      </w:r>
      <w:r w:rsidR="002B6331" w:rsidRPr="003F0791">
        <w:t>.2.6. раскрывать информацию о своей профессиональной деятельности, а также информацию о соблюдении стандартов</w:t>
      </w:r>
      <w:r w:rsidR="002B6331">
        <w:t xml:space="preserve"> и правил</w:t>
      </w:r>
      <w:r w:rsidR="002B6331" w:rsidRPr="003F0791">
        <w:t xml:space="preserve"> </w:t>
      </w:r>
      <w:r w:rsidR="002B6331">
        <w:t>Ассоциации</w:t>
      </w:r>
      <w:r w:rsidR="002B6331" w:rsidRPr="003F0791">
        <w:t xml:space="preserve"> в объеме и порядке, установленном законодательством Российской Федерации, Положением о раскрытии информации и иными внутренними документами </w:t>
      </w:r>
      <w:r w:rsidR="002B6331">
        <w:t>Ассоциации</w:t>
      </w:r>
      <w:r w:rsidR="002B6331" w:rsidRPr="003F0791">
        <w:t>;</w:t>
      </w:r>
    </w:p>
    <w:p w:rsidR="002B6331" w:rsidRPr="003F0791" w:rsidRDefault="00C813BF" w:rsidP="002B6331">
      <w:pPr>
        <w:ind w:firstLine="708"/>
        <w:jc w:val="both"/>
      </w:pPr>
      <w:r>
        <w:t>3</w:t>
      </w:r>
      <w:r w:rsidR="002B6331" w:rsidRPr="003F0791">
        <w:t xml:space="preserve">.2.7. представлять </w:t>
      </w:r>
      <w:r w:rsidR="002B6331">
        <w:t>Ассоциации</w:t>
      </w:r>
      <w:r w:rsidR="002B6331" w:rsidRPr="003F0791">
        <w:t xml:space="preserve"> информацию о юридическом лице, с которым он заключил трудовой договор, в том числе информацию о соответствии такого юридического лица условиям, установленным статьей 15.1 Закона об оценочной деятельности, а также сведения о любых изменениях этой информации в течение </w:t>
      </w:r>
      <w:r w:rsidR="002B6331">
        <w:br/>
        <w:t>10 (десяти)</w:t>
      </w:r>
      <w:r w:rsidR="002B6331" w:rsidRPr="003F0791">
        <w:t xml:space="preserve"> дней с даты заключения трудового договора и (или) возникновения изменений;</w:t>
      </w:r>
    </w:p>
    <w:p w:rsidR="002B6331" w:rsidRPr="003F0791" w:rsidRDefault="00C813BF" w:rsidP="002B6331">
      <w:pPr>
        <w:ind w:firstLine="708"/>
        <w:jc w:val="both"/>
      </w:pPr>
      <w:r>
        <w:t>3</w:t>
      </w:r>
      <w:r w:rsidR="002B6331" w:rsidRPr="003F0791">
        <w:t xml:space="preserve">.2.8. представлять ежеквартально в порядке, установленном внутренними документами </w:t>
      </w:r>
      <w:r w:rsidR="002B6331">
        <w:t>Ассоциации</w:t>
      </w:r>
      <w:r w:rsidR="002B6331" w:rsidRPr="003F0791">
        <w:t>, информацию о подписанных им в указанный период отчетах с указанием даты составления отчета и его порядкового номера, объекта оценки, вида определенной стоимости, фамилии, имени, отчества (при наличии) оценщика(ов), составившего(их) отчет, наименования юридического лица, заключившего договор на проведение оценки (при наличии);</w:t>
      </w:r>
    </w:p>
    <w:p w:rsidR="002B6331" w:rsidRPr="003F0791" w:rsidRDefault="00C813BF" w:rsidP="002B6331">
      <w:pPr>
        <w:ind w:firstLine="708"/>
        <w:jc w:val="both"/>
      </w:pPr>
      <w:r>
        <w:t>3</w:t>
      </w:r>
      <w:r w:rsidR="002B6331" w:rsidRPr="003F0791">
        <w:t>.2.9. хранить копии подписанных им отчетов, а также копии документов и материалов, на основании которых проводилась оценка, на бумажных или электронных носителях либо в форме электронных документов в течение трех лет с даты составления отчета;</w:t>
      </w:r>
    </w:p>
    <w:p w:rsidR="002B6331" w:rsidRPr="003F0791" w:rsidRDefault="00C813BF" w:rsidP="002B6331">
      <w:pPr>
        <w:ind w:firstLine="708"/>
        <w:jc w:val="both"/>
      </w:pPr>
      <w:r>
        <w:t>3</w:t>
      </w:r>
      <w:r w:rsidR="002B6331" w:rsidRPr="003F0791">
        <w:t xml:space="preserve">.2.10. не препятствовать контролю со стороны </w:t>
      </w:r>
      <w:r w:rsidR="002B6331">
        <w:t>Ассоциации</w:t>
      </w:r>
      <w:r w:rsidR="002B6331" w:rsidRPr="003F0791">
        <w:t xml:space="preserve"> за осуществлением своей оценочной деятельности, представлять </w:t>
      </w:r>
      <w:r w:rsidR="002B6331">
        <w:t>Ассоциации</w:t>
      </w:r>
      <w:r w:rsidR="002B6331" w:rsidRPr="003F0791">
        <w:t xml:space="preserve"> информацию и документы, необходимые </w:t>
      </w:r>
      <w:r w:rsidR="002B6331">
        <w:t>Ассоциации</w:t>
      </w:r>
      <w:r w:rsidR="002B6331" w:rsidRPr="003F0791">
        <w:t xml:space="preserve"> для осуществления контрольной функции в соответствии с законодательством Российской Федерации и внутренними документами </w:t>
      </w:r>
      <w:r w:rsidR="002B6331" w:rsidRPr="00455FD2">
        <w:t>Ассоциации;</w:t>
      </w:r>
    </w:p>
    <w:p w:rsidR="002B6331" w:rsidRPr="00543CD7" w:rsidRDefault="00C813BF" w:rsidP="002B6331">
      <w:pPr>
        <w:ind w:firstLine="708"/>
        <w:jc w:val="both"/>
      </w:pPr>
      <w:r>
        <w:t>3</w:t>
      </w:r>
      <w:r w:rsidR="002B6331" w:rsidRPr="003F0791">
        <w:t>.2.11. пред</w:t>
      </w:r>
      <w:r w:rsidR="002B6331">
        <w:t>о</w:t>
      </w:r>
      <w:r w:rsidR="002B6331" w:rsidRPr="003F0791">
        <w:t xml:space="preserve">ставлять </w:t>
      </w:r>
      <w:r w:rsidR="002B6331">
        <w:t>Ассоциации</w:t>
      </w:r>
      <w:r w:rsidR="002B6331" w:rsidRPr="003F0791">
        <w:t xml:space="preserve"> информацию и документы об изменении сведений, подлежащих включению в Реестр членов </w:t>
      </w:r>
      <w:r w:rsidR="002B6331">
        <w:t>Ассоциации</w:t>
      </w:r>
      <w:r w:rsidR="002B6331" w:rsidRPr="003F0791">
        <w:t xml:space="preserve"> (информацию о вновь заключенных договорах (полисах) обязательного страхования ответственности оценщика с приложением заверенной нотариально или страховой компанией копии договора (полиса) страхования; </w:t>
      </w:r>
      <w:r w:rsidR="002B6331" w:rsidRPr="00543CD7">
        <w:t>об изменениях контактных данных; об изменении паспортных данных с приложением копии паспорта; об изменении места работы с приложением подтверждающих документов, заверенных работодателем; об изменении или возможности изменения обстоятельств, позволяющих обеспечить им соблюдение обязательных требований к членству в соответствии с законодательством Российской Федерации, предъявляемым к оценщикам; и иных сведений);</w:t>
      </w:r>
    </w:p>
    <w:p w:rsidR="002B6331" w:rsidRPr="003F0791" w:rsidRDefault="00C813BF" w:rsidP="002B6331">
      <w:pPr>
        <w:ind w:firstLine="708"/>
        <w:jc w:val="both"/>
        <w:rPr>
          <w:b/>
          <w:sz w:val="26"/>
          <w:szCs w:val="26"/>
        </w:rPr>
      </w:pPr>
      <w:r>
        <w:t>3</w:t>
      </w:r>
      <w:r w:rsidR="002B6331" w:rsidRPr="00543CD7">
        <w:t>.2.12. исполнять иные обязанности члена Ассоциации в соответствии с законодательством Российской Федерации, Уставом Ассоциации и иными внутренними документами Ассоциации.</w:t>
      </w:r>
    </w:p>
    <w:p w:rsidR="002B6331" w:rsidRPr="003F0791" w:rsidRDefault="002B6331" w:rsidP="002B6331">
      <w:pPr>
        <w:ind w:firstLine="708"/>
        <w:jc w:val="both"/>
        <w:rPr>
          <w:b/>
          <w:sz w:val="26"/>
          <w:szCs w:val="26"/>
        </w:rPr>
      </w:pPr>
    </w:p>
    <w:p w:rsidR="003A01FD" w:rsidRPr="00654C65" w:rsidRDefault="00C813BF" w:rsidP="003A01FD">
      <w:pPr>
        <w:ind w:firstLine="708"/>
        <w:jc w:val="both"/>
        <w:rPr>
          <w:b/>
        </w:rPr>
      </w:pPr>
      <w:r w:rsidRPr="00654C65">
        <w:rPr>
          <w:b/>
        </w:rPr>
        <w:t>4</w:t>
      </w:r>
      <w:r w:rsidR="002B6331" w:rsidRPr="00654C65">
        <w:rPr>
          <w:b/>
        </w:rPr>
        <w:t>. Членские взносы</w:t>
      </w:r>
    </w:p>
    <w:p w:rsidR="002B6331" w:rsidRDefault="003A01FD" w:rsidP="002B6331">
      <w:pPr>
        <w:pStyle w:val="a1"/>
        <w:spacing w:after="0"/>
        <w:ind w:firstLine="700"/>
        <w:jc w:val="both"/>
      </w:pPr>
      <w:r>
        <w:t>В</w:t>
      </w:r>
      <w:r w:rsidR="002B6331">
        <w:t xml:space="preserve"> Ассоциации устанавливаются следующие виды взносов:</w:t>
      </w:r>
    </w:p>
    <w:p w:rsidR="002B6331" w:rsidRDefault="003A01FD" w:rsidP="002B6331">
      <w:pPr>
        <w:pStyle w:val="a1"/>
        <w:spacing w:after="0"/>
        <w:ind w:firstLine="700"/>
        <w:jc w:val="both"/>
      </w:pPr>
      <w:r>
        <w:t>1</w:t>
      </w:r>
      <w:r w:rsidR="002B6331">
        <w:t>) Регулярные членские взносы;</w:t>
      </w:r>
    </w:p>
    <w:p w:rsidR="002B6331" w:rsidRDefault="003A01FD" w:rsidP="002B6331">
      <w:pPr>
        <w:pStyle w:val="a1"/>
        <w:spacing w:after="0"/>
        <w:ind w:firstLine="700"/>
        <w:jc w:val="both"/>
      </w:pPr>
      <w:r>
        <w:t>2</w:t>
      </w:r>
      <w:r w:rsidR="002B6331">
        <w:t>) Целевые взносы.</w:t>
      </w:r>
    </w:p>
    <w:p w:rsidR="002B6331" w:rsidRDefault="00C813BF" w:rsidP="002B6331">
      <w:pPr>
        <w:pStyle w:val="a1"/>
        <w:spacing w:after="0"/>
        <w:ind w:firstLine="700"/>
        <w:jc w:val="both"/>
      </w:pPr>
      <w:r>
        <w:t>4</w:t>
      </w:r>
      <w:r w:rsidR="003A01FD">
        <w:t>.1.1</w:t>
      </w:r>
      <w:r w:rsidR="002B6331">
        <w:t xml:space="preserve">. Регулярные членские взносы оплачиваются ежегодно. Их размер и порядок оплаты определяются приказом Президента Ассоциации. </w:t>
      </w:r>
    </w:p>
    <w:p w:rsidR="002B6331" w:rsidRDefault="00C813BF" w:rsidP="002B6331">
      <w:pPr>
        <w:pStyle w:val="a1"/>
        <w:spacing w:after="0"/>
        <w:ind w:firstLine="700"/>
        <w:jc w:val="both"/>
      </w:pPr>
      <w:r>
        <w:t>4</w:t>
      </w:r>
      <w:r w:rsidR="003A01FD">
        <w:t>.1.2.</w:t>
      </w:r>
      <w:r w:rsidR="002B6331">
        <w:t xml:space="preserve">  Целевые взносы. Размер целевого взноса в компенсационный фонд Ассоциации составляет тридцать тысяч рублей. Иные целевые взносы устанавливаются по решению Совета Ассоциации при необходимости финансирования деятельности Ассоциации в определенных областях и направлениях его деятельности либо для финансирования отдельных мероприятий и программ Ассоциации.</w:t>
      </w:r>
    </w:p>
    <w:p w:rsidR="002B6331" w:rsidRDefault="00C813BF" w:rsidP="002B6331">
      <w:pPr>
        <w:pStyle w:val="a1"/>
        <w:spacing w:after="0"/>
        <w:ind w:firstLine="700"/>
        <w:jc w:val="both"/>
        <w:rPr>
          <w:rStyle w:val="a5"/>
          <w:rFonts w:cs="Times New Roman"/>
          <w:b w:val="0"/>
          <w:bCs w:val="0"/>
        </w:rPr>
      </w:pPr>
      <w:r>
        <w:rPr>
          <w:rStyle w:val="a5"/>
          <w:rFonts w:cs="Times New Roman"/>
          <w:b w:val="0"/>
        </w:rPr>
        <w:t>4</w:t>
      </w:r>
      <w:r w:rsidR="002B6331" w:rsidRPr="0049146E">
        <w:rPr>
          <w:rStyle w:val="a5"/>
          <w:rFonts w:cs="Times New Roman"/>
          <w:b w:val="0"/>
          <w:bCs w:val="0"/>
        </w:rPr>
        <w:t>.2. Все взносы оплачиваются денежными средствами.</w:t>
      </w:r>
    </w:p>
    <w:p w:rsidR="00654C65" w:rsidRDefault="00654C65" w:rsidP="002B6331">
      <w:pPr>
        <w:pStyle w:val="a1"/>
        <w:spacing w:after="0"/>
        <w:ind w:firstLine="700"/>
        <w:jc w:val="both"/>
        <w:rPr>
          <w:rStyle w:val="a5"/>
          <w:rFonts w:cs="Times New Roman"/>
          <w:b w:val="0"/>
          <w:bCs w:val="0"/>
        </w:rPr>
      </w:pPr>
    </w:p>
    <w:p w:rsidR="002B6331" w:rsidRPr="00654C65" w:rsidRDefault="002B6331" w:rsidP="002B6331">
      <w:pPr>
        <w:jc w:val="both"/>
        <w:rPr>
          <w:b/>
        </w:rPr>
      </w:pPr>
      <w:r w:rsidRPr="003F0791">
        <w:tab/>
      </w:r>
      <w:r w:rsidR="00C813BF" w:rsidRPr="00654C65">
        <w:rPr>
          <w:b/>
        </w:rPr>
        <w:t>5</w:t>
      </w:r>
      <w:r w:rsidRPr="00654C65">
        <w:rPr>
          <w:b/>
        </w:rPr>
        <w:t>. Порядок и условия прекращения членства в Ассоциации</w:t>
      </w:r>
    </w:p>
    <w:p w:rsidR="002B6331" w:rsidRPr="003F0791" w:rsidRDefault="00C813BF" w:rsidP="002B6331">
      <w:pPr>
        <w:ind w:firstLine="708"/>
        <w:jc w:val="both"/>
      </w:pPr>
      <w:r>
        <w:t>5</w:t>
      </w:r>
      <w:r w:rsidR="002B6331" w:rsidRPr="003F0791">
        <w:t xml:space="preserve">.1. Членство в </w:t>
      </w:r>
      <w:r w:rsidR="002B6331">
        <w:t>Ассоциации</w:t>
      </w:r>
      <w:r w:rsidR="002B6331" w:rsidRPr="003F0791">
        <w:t xml:space="preserve"> прекращается по следующим основания:</w:t>
      </w:r>
    </w:p>
    <w:p w:rsidR="002B6331" w:rsidRPr="003F0791" w:rsidRDefault="00C813BF" w:rsidP="002B6331">
      <w:pPr>
        <w:ind w:firstLine="708"/>
        <w:jc w:val="both"/>
      </w:pPr>
      <w:r>
        <w:t>-</w:t>
      </w:r>
      <w:r w:rsidR="002B6331" w:rsidRPr="003F0791">
        <w:t xml:space="preserve"> личное письменное заявление члена </w:t>
      </w:r>
      <w:r w:rsidR="002B6331">
        <w:t>Ассоциации</w:t>
      </w:r>
      <w:r w:rsidR="002B6331" w:rsidRPr="003F0791">
        <w:t xml:space="preserve"> о выходе из членов </w:t>
      </w:r>
      <w:r w:rsidR="002B6331">
        <w:t>Ассоциации</w:t>
      </w:r>
      <w:r w:rsidR="002B6331" w:rsidRPr="003F0791">
        <w:t>;</w:t>
      </w:r>
    </w:p>
    <w:p w:rsidR="002B6331" w:rsidRPr="003F0791" w:rsidRDefault="00C813BF" w:rsidP="002B6331">
      <w:pPr>
        <w:ind w:firstLine="708"/>
        <w:jc w:val="both"/>
      </w:pPr>
      <w:r>
        <w:t>-</w:t>
      </w:r>
      <w:r w:rsidR="002B6331" w:rsidRPr="003F0791">
        <w:t xml:space="preserve"> утверждение Советом </w:t>
      </w:r>
      <w:r w:rsidR="002B6331">
        <w:t>Ассоциации</w:t>
      </w:r>
      <w:r w:rsidR="002B6331" w:rsidRPr="003F0791">
        <w:t xml:space="preserve"> решения об исключении лица из членов </w:t>
      </w:r>
      <w:r w:rsidR="002B6331">
        <w:t>Ассоциации</w:t>
      </w:r>
      <w:r w:rsidR="002B6331" w:rsidRPr="003F0791">
        <w:t>;</w:t>
      </w:r>
    </w:p>
    <w:p w:rsidR="002B6331" w:rsidRPr="003F0791" w:rsidRDefault="00C813BF" w:rsidP="002B6331">
      <w:pPr>
        <w:ind w:firstLine="708"/>
        <w:jc w:val="both"/>
      </w:pPr>
      <w:r>
        <w:t>-</w:t>
      </w:r>
      <w:r w:rsidR="002B6331" w:rsidRPr="003F0791">
        <w:t xml:space="preserve"> в связи со смертью члена </w:t>
      </w:r>
      <w:r w:rsidR="002B6331">
        <w:t>Ассоциации</w:t>
      </w:r>
      <w:r w:rsidR="002B6331" w:rsidRPr="003F0791">
        <w:t>.</w:t>
      </w:r>
    </w:p>
    <w:p w:rsidR="002B6331" w:rsidRPr="003F0791" w:rsidRDefault="00C813BF" w:rsidP="002B6331">
      <w:pPr>
        <w:spacing w:before="60"/>
        <w:ind w:firstLine="709"/>
        <w:jc w:val="both"/>
      </w:pPr>
      <w:r>
        <w:t>5</w:t>
      </w:r>
      <w:r w:rsidR="002B6331" w:rsidRPr="003F0791">
        <w:t xml:space="preserve">.2. Выход из </w:t>
      </w:r>
      <w:r w:rsidR="002B6331">
        <w:t>Ассоциации</w:t>
      </w:r>
      <w:r w:rsidR="002B6331" w:rsidRPr="003F0791">
        <w:t>:</w:t>
      </w:r>
    </w:p>
    <w:p w:rsidR="002B6331" w:rsidRPr="003F0791" w:rsidRDefault="00C813BF" w:rsidP="002B6331">
      <w:pPr>
        <w:ind w:firstLine="708"/>
        <w:jc w:val="both"/>
      </w:pPr>
      <w:r>
        <w:t>-</w:t>
      </w:r>
      <w:r w:rsidR="002B6331" w:rsidRPr="003F0791">
        <w:t xml:space="preserve"> Член </w:t>
      </w:r>
      <w:r w:rsidR="002B6331">
        <w:t>Ассоциации</w:t>
      </w:r>
      <w:r w:rsidR="002B6331" w:rsidRPr="003F0791">
        <w:t xml:space="preserve"> вправе в любое время выйти из </w:t>
      </w:r>
      <w:r w:rsidR="002B6331">
        <w:t>Ассоциации</w:t>
      </w:r>
      <w:r w:rsidR="002B6331" w:rsidRPr="003F0791">
        <w:t xml:space="preserve"> путем подачи в </w:t>
      </w:r>
      <w:r w:rsidR="002B6331">
        <w:t>Ассоциацию</w:t>
      </w:r>
      <w:r w:rsidR="002B6331" w:rsidRPr="003F0791">
        <w:t xml:space="preserve"> личного письменного заявления о добровольном выходе (приложение № 4 к настоящему Положению).  </w:t>
      </w:r>
    </w:p>
    <w:p w:rsidR="002B6331" w:rsidRPr="003F0791" w:rsidRDefault="00C813BF" w:rsidP="002B6331">
      <w:pPr>
        <w:ind w:firstLine="708"/>
        <w:jc w:val="both"/>
      </w:pPr>
      <w:r>
        <w:t>-</w:t>
      </w:r>
      <w:r w:rsidR="002B6331" w:rsidRPr="003F0791">
        <w:t xml:space="preserve"> При подаче письменного заявления о выходе член </w:t>
      </w:r>
      <w:r w:rsidR="002B6331">
        <w:t>Ассоциации</w:t>
      </w:r>
      <w:r w:rsidR="002B6331" w:rsidRPr="003F0791">
        <w:t xml:space="preserve"> должен</w:t>
      </w:r>
      <w:r w:rsidR="002B6331">
        <w:t xml:space="preserve"> погасить все задолженности по его обязательствам как члена Ассоциации в том числе</w:t>
      </w:r>
      <w:r w:rsidR="002B6331" w:rsidRPr="00D555CA">
        <w:t xml:space="preserve"> </w:t>
      </w:r>
      <w:r w:rsidR="002B6331" w:rsidRPr="003F0791">
        <w:t xml:space="preserve">сдать отчетность с момента последнего предоставления обязательной отчетности до дня подачи заявления о выходе из </w:t>
      </w:r>
      <w:r w:rsidR="002B6331">
        <w:t>Ассоциации</w:t>
      </w:r>
      <w:r w:rsidR="002B6331" w:rsidRPr="003F0791">
        <w:t>.</w:t>
      </w:r>
    </w:p>
    <w:p w:rsidR="002B6331" w:rsidRPr="003F0791" w:rsidRDefault="00C813BF" w:rsidP="002B6331">
      <w:pPr>
        <w:ind w:firstLine="708"/>
        <w:jc w:val="both"/>
      </w:pPr>
      <w:r>
        <w:t>-</w:t>
      </w:r>
      <w:r w:rsidR="002B6331" w:rsidRPr="003F0791">
        <w:t xml:space="preserve"> Датой подачи письменного заявления о выходе из </w:t>
      </w:r>
      <w:r w:rsidR="002B6331">
        <w:t>Ассоциации</w:t>
      </w:r>
      <w:r w:rsidR="002B6331" w:rsidRPr="003F0791">
        <w:t xml:space="preserve">, считается дата получения </w:t>
      </w:r>
      <w:r w:rsidR="00702026">
        <w:t>Ассоциацией</w:t>
      </w:r>
      <w:r w:rsidR="002B6331" w:rsidRPr="003F0791">
        <w:t xml:space="preserve"> этого заявления.</w:t>
      </w:r>
    </w:p>
    <w:p w:rsidR="002B6331" w:rsidRPr="003F0791" w:rsidRDefault="00C813BF" w:rsidP="002B6331">
      <w:pPr>
        <w:ind w:firstLine="708"/>
        <w:jc w:val="both"/>
      </w:pPr>
      <w:r>
        <w:t>-</w:t>
      </w:r>
      <w:r w:rsidR="002B6331" w:rsidRPr="003F0791">
        <w:t xml:space="preserve"> Лицо, подавшее письменное заявление о выходе из </w:t>
      </w:r>
      <w:r w:rsidR="002B6331">
        <w:t>Ассоциации</w:t>
      </w:r>
      <w:r w:rsidR="002B6331" w:rsidRPr="003F0791">
        <w:t xml:space="preserve">, считается вышедшим из </w:t>
      </w:r>
      <w:r w:rsidR="002B6331">
        <w:t>Ассоциации</w:t>
      </w:r>
      <w:r w:rsidR="002B6331" w:rsidRPr="003F0791">
        <w:t xml:space="preserve"> с момента принятия Советом </w:t>
      </w:r>
      <w:r w:rsidR="002B6331">
        <w:t>Ассоциации</w:t>
      </w:r>
      <w:r w:rsidR="002B6331" w:rsidRPr="003F0791">
        <w:t xml:space="preserve"> в отношении этого лица решения о прекращении членства в </w:t>
      </w:r>
      <w:r w:rsidR="002B6331">
        <w:t>Ассоциации</w:t>
      </w:r>
      <w:r w:rsidR="002B6331" w:rsidRPr="003F0791">
        <w:t xml:space="preserve">.  </w:t>
      </w:r>
    </w:p>
    <w:p w:rsidR="002B6331" w:rsidRPr="003F0791" w:rsidRDefault="00C813BF" w:rsidP="002B6331">
      <w:pPr>
        <w:ind w:firstLine="708"/>
        <w:jc w:val="both"/>
      </w:pPr>
      <w:r>
        <w:t>-</w:t>
      </w:r>
      <w:r w:rsidR="002B6331" w:rsidRPr="003F0791">
        <w:t xml:space="preserve">. Добровольный выход из </w:t>
      </w:r>
      <w:r w:rsidR="002B6331">
        <w:t>Ассоциации</w:t>
      </w:r>
      <w:r w:rsidR="002B6331" w:rsidRPr="003F0791">
        <w:t xml:space="preserve"> не препятствует повторному вступлению в него.</w:t>
      </w:r>
    </w:p>
    <w:p w:rsidR="002B6331" w:rsidRPr="003F0791" w:rsidRDefault="00C813BF" w:rsidP="002B6331">
      <w:pPr>
        <w:ind w:firstLine="709"/>
        <w:jc w:val="both"/>
        <w:rPr>
          <w:i/>
        </w:rPr>
      </w:pPr>
      <w:r>
        <w:t>5</w:t>
      </w:r>
      <w:r w:rsidR="002B6331" w:rsidRPr="003F0791">
        <w:t xml:space="preserve">.3. Исключение из состава </w:t>
      </w:r>
      <w:r w:rsidR="002B6331">
        <w:t>Ассоциации</w:t>
      </w:r>
      <w:r w:rsidR="002B6331" w:rsidRPr="003F0791">
        <w:t>.</w:t>
      </w:r>
    </w:p>
    <w:p w:rsidR="002B6331" w:rsidRPr="003F0791" w:rsidRDefault="00C813BF" w:rsidP="002B6331">
      <w:pPr>
        <w:ind w:firstLine="708"/>
        <w:jc w:val="both"/>
      </w:pPr>
      <w:r>
        <w:t>5</w:t>
      </w:r>
      <w:r w:rsidR="002B6331" w:rsidRPr="003F0791">
        <w:t xml:space="preserve">.3.1. Член </w:t>
      </w:r>
      <w:r w:rsidR="002B6331">
        <w:t>Ассоциации</w:t>
      </w:r>
      <w:r w:rsidR="002B6331" w:rsidRPr="003F0791">
        <w:t xml:space="preserve"> может быть исключен из состава </w:t>
      </w:r>
      <w:r w:rsidR="002B6331">
        <w:t>Ассоциации</w:t>
      </w:r>
      <w:r w:rsidR="002B6331" w:rsidRPr="003F0791">
        <w:t xml:space="preserve"> по </w:t>
      </w:r>
      <w:r w:rsidRPr="003F0791">
        <w:t>решению Совета</w:t>
      </w:r>
      <w:r w:rsidR="002B6331" w:rsidRPr="003F0791">
        <w:t xml:space="preserve"> </w:t>
      </w:r>
      <w:r w:rsidR="002B6331">
        <w:t>Ассоциации</w:t>
      </w:r>
      <w:r w:rsidR="002B6331" w:rsidRPr="003F0791">
        <w:t>.</w:t>
      </w:r>
    </w:p>
    <w:p w:rsidR="002B6331" w:rsidRPr="003F0791" w:rsidRDefault="00C813BF" w:rsidP="002B6331">
      <w:pPr>
        <w:ind w:firstLine="708"/>
        <w:jc w:val="both"/>
      </w:pPr>
      <w:r>
        <w:t>5</w:t>
      </w:r>
      <w:r w:rsidR="002B6331" w:rsidRPr="003F0791">
        <w:t xml:space="preserve">.3.2. Исключенный член </w:t>
      </w:r>
      <w:r w:rsidR="002B6331">
        <w:t>Ассоциации</w:t>
      </w:r>
      <w:r w:rsidR="002B6331" w:rsidRPr="003F0791">
        <w:t xml:space="preserve"> теряет все права, предусмотренные для членов </w:t>
      </w:r>
      <w:r w:rsidR="002B6331">
        <w:t>Ассоциации</w:t>
      </w:r>
      <w:r w:rsidR="002B6331" w:rsidRPr="003F0791">
        <w:t xml:space="preserve"> Уставом </w:t>
      </w:r>
      <w:r w:rsidR="002B6331">
        <w:t>Ассоциации</w:t>
      </w:r>
      <w:r w:rsidR="002B6331" w:rsidRPr="003F0791">
        <w:t xml:space="preserve">, настоящим Положением и иными внутренними документами </w:t>
      </w:r>
      <w:r w:rsidR="002B6331">
        <w:t>Ассоциации</w:t>
      </w:r>
      <w:r w:rsidR="002B6331" w:rsidRPr="003F0791">
        <w:t xml:space="preserve">. </w:t>
      </w:r>
    </w:p>
    <w:p w:rsidR="002B6331" w:rsidRPr="003F0791" w:rsidRDefault="00C813BF" w:rsidP="002B6331">
      <w:pPr>
        <w:ind w:firstLine="708"/>
        <w:jc w:val="both"/>
      </w:pPr>
      <w:r>
        <w:t>5</w:t>
      </w:r>
      <w:r w:rsidR="002B6331" w:rsidRPr="003F0791">
        <w:t xml:space="preserve">.3.3. Решение Совета </w:t>
      </w:r>
      <w:r w:rsidR="002B6331">
        <w:t>Ассоциации</w:t>
      </w:r>
      <w:r w:rsidR="002B6331" w:rsidRPr="003F0791">
        <w:t xml:space="preserve"> об исключении члена из состава </w:t>
      </w:r>
      <w:r w:rsidR="002B6331">
        <w:t>Ассоциации</w:t>
      </w:r>
      <w:r w:rsidR="002B6331" w:rsidRPr="003F0791">
        <w:t xml:space="preserve"> </w:t>
      </w:r>
      <w:r w:rsidR="002B6331" w:rsidRPr="009F753D">
        <w:t>принимается 3/4 голосов от</w:t>
      </w:r>
      <w:r w:rsidR="002B6331" w:rsidRPr="003F0791">
        <w:t xml:space="preserve"> общего числа присутствующих членов Совета </w:t>
      </w:r>
      <w:r w:rsidR="002B6331">
        <w:t>Ассоциации</w:t>
      </w:r>
      <w:r w:rsidR="002B6331" w:rsidRPr="003F0791">
        <w:t xml:space="preserve">. Неявка члена </w:t>
      </w:r>
      <w:r w:rsidR="002B6331">
        <w:t>Ассоциации</w:t>
      </w:r>
      <w:r w:rsidR="002B6331" w:rsidRPr="003F0791">
        <w:t xml:space="preserve"> на заседание Совета </w:t>
      </w:r>
      <w:r w:rsidR="002B6331">
        <w:t>Ассоциации</w:t>
      </w:r>
      <w:r w:rsidR="002B6331" w:rsidRPr="003F0791">
        <w:t xml:space="preserve">, на котором рассматривается вопрос об исключении члена </w:t>
      </w:r>
      <w:r w:rsidR="002B6331">
        <w:t>Ассоциации</w:t>
      </w:r>
      <w:r w:rsidR="002B6331" w:rsidRPr="003F0791">
        <w:t xml:space="preserve"> из </w:t>
      </w:r>
      <w:r w:rsidR="002B6331">
        <w:t>Ассоциации</w:t>
      </w:r>
      <w:r w:rsidR="002B6331" w:rsidRPr="003F0791">
        <w:t xml:space="preserve">, не является препятствием для рассмотрения вопроса об исключении данного лица из </w:t>
      </w:r>
      <w:r w:rsidR="002B6331">
        <w:t>Ассоциации</w:t>
      </w:r>
      <w:r w:rsidR="002B6331" w:rsidRPr="003F0791">
        <w:t>.</w:t>
      </w:r>
    </w:p>
    <w:p w:rsidR="002B6331" w:rsidRPr="003F0791" w:rsidRDefault="00C813BF" w:rsidP="002B6331">
      <w:pPr>
        <w:ind w:firstLine="708"/>
        <w:jc w:val="both"/>
      </w:pPr>
      <w:r>
        <w:t>5</w:t>
      </w:r>
      <w:r w:rsidR="002B6331" w:rsidRPr="003F0791">
        <w:t xml:space="preserve">.3.4. Лицо считается исключенным из </w:t>
      </w:r>
      <w:r w:rsidR="002B6331">
        <w:t>Ассоциации</w:t>
      </w:r>
      <w:r w:rsidR="002B6331" w:rsidRPr="003F0791">
        <w:t xml:space="preserve"> с момента принятия соответствующего решения Советом </w:t>
      </w:r>
      <w:r w:rsidR="002B6331">
        <w:t>Ассоциации</w:t>
      </w:r>
      <w:r w:rsidR="002B6331" w:rsidRPr="003F0791">
        <w:t>.</w:t>
      </w:r>
    </w:p>
    <w:p w:rsidR="002B6331" w:rsidRPr="003F0791" w:rsidRDefault="00C813BF" w:rsidP="002B6331">
      <w:pPr>
        <w:ind w:firstLine="708"/>
        <w:jc w:val="both"/>
      </w:pPr>
      <w:r>
        <w:t>5</w:t>
      </w:r>
      <w:r w:rsidR="002B6331">
        <w:t>.3.5</w:t>
      </w:r>
      <w:r w:rsidR="002B6331" w:rsidRPr="003F0791">
        <w:t xml:space="preserve">. Решение Совета </w:t>
      </w:r>
      <w:r w:rsidR="002B6331">
        <w:t>Ассоциации</w:t>
      </w:r>
      <w:r w:rsidR="002B6331" w:rsidRPr="003F0791">
        <w:t xml:space="preserve"> об исключении из членов </w:t>
      </w:r>
      <w:r w:rsidR="002B6331">
        <w:t>Ассоциации</w:t>
      </w:r>
      <w:r w:rsidR="002B6331" w:rsidRPr="003F0791">
        <w:t xml:space="preserve"> может быть обжаловано исключенным членом </w:t>
      </w:r>
      <w:r w:rsidR="002B6331">
        <w:t>Ассоциации</w:t>
      </w:r>
      <w:r w:rsidR="002B6331" w:rsidRPr="003F0791">
        <w:t xml:space="preserve"> в арбитражный суд.</w:t>
      </w:r>
    </w:p>
    <w:p w:rsidR="002B6331" w:rsidRPr="003F0791" w:rsidRDefault="00C813BF" w:rsidP="002B6331">
      <w:pPr>
        <w:spacing w:before="60"/>
        <w:ind w:firstLine="709"/>
        <w:jc w:val="both"/>
      </w:pPr>
      <w:r>
        <w:t>5.3.6</w:t>
      </w:r>
      <w:r w:rsidR="002B6331" w:rsidRPr="003F0791">
        <w:t xml:space="preserve">. Лица, вышедшие или исключенные из </w:t>
      </w:r>
      <w:r w:rsidR="002B6331">
        <w:t>Ассоциации</w:t>
      </w:r>
      <w:r w:rsidR="002B6331" w:rsidRPr="003F0791">
        <w:t xml:space="preserve">, не имеют права на получение (возврат) оплаченных взносов и других, связанных со статусом члена </w:t>
      </w:r>
      <w:r w:rsidR="002B6331">
        <w:t>Ассоциации</w:t>
      </w:r>
      <w:r w:rsidR="002B6331" w:rsidRPr="003F0791">
        <w:t xml:space="preserve"> платежей, а также имущества или стоимости этого имущества, переданного </w:t>
      </w:r>
      <w:r w:rsidR="002B6331">
        <w:t>Ассоциации</w:t>
      </w:r>
      <w:r w:rsidR="002B6331" w:rsidRPr="003F0791">
        <w:t xml:space="preserve"> в собственность.</w:t>
      </w:r>
    </w:p>
    <w:p w:rsidR="002B6331" w:rsidRPr="003F0791" w:rsidRDefault="00C813BF" w:rsidP="002B6331">
      <w:pPr>
        <w:ind w:firstLine="708"/>
        <w:jc w:val="both"/>
      </w:pPr>
      <w:r>
        <w:t>5.3.7</w:t>
      </w:r>
      <w:r w:rsidR="002B6331">
        <w:t>. Ассоциация</w:t>
      </w:r>
      <w:r w:rsidR="002B6331" w:rsidRPr="003F0791">
        <w:t xml:space="preserve"> не позднее дня, следующего за днем принятия Советом </w:t>
      </w:r>
      <w:r w:rsidR="002B6331">
        <w:t>Ассоциации</w:t>
      </w:r>
      <w:r w:rsidR="002B6331" w:rsidRPr="003F0791">
        <w:t xml:space="preserve"> решения о прекращении членства оценщика в </w:t>
      </w:r>
      <w:r w:rsidR="002B6331">
        <w:t>Ассоциации</w:t>
      </w:r>
      <w:r w:rsidR="002B6331" w:rsidRPr="003F0791">
        <w:t xml:space="preserve">, обязано разместить такое решение на официальном сайте </w:t>
      </w:r>
      <w:r w:rsidR="002B6331">
        <w:t>Ассоциации</w:t>
      </w:r>
      <w:r w:rsidR="002B6331" w:rsidRPr="003F0791">
        <w:t xml:space="preserve"> в сети «Интернет», а также направить копии такого решения: </w:t>
      </w:r>
    </w:p>
    <w:p w:rsidR="002B6331" w:rsidRPr="003F0791" w:rsidRDefault="002B6331" w:rsidP="002B6331">
      <w:pPr>
        <w:numPr>
          <w:ilvl w:val="0"/>
          <w:numId w:val="12"/>
        </w:numPr>
        <w:tabs>
          <w:tab w:val="clear" w:pos="720"/>
          <w:tab w:val="num" w:pos="0"/>
          <w:tab w:val="left" w:pos="993"/>
        </w:tabs>
        <w:suppressAutoHyphens w:val="0"/>
        <w:ind w:left="0" w:firstLine="709"/>
        <w:jc w:val="both"/>
      </w:pPr>
      <w:r w:rsidRPr="003F0791">
        <w:t xml:space="preserve">лицу, в отношении которого принято решение о прекращении членства в </w:t>
      </w:r>
      <w:r>
        <w:t>Ассоциации</w:t>
      </w:r>
      <w:r w:rsidRPr="003F0791">
        <w:t>;</w:t>
      </w:r>
    </w:p>
    <w:p w:rsidR="002B6331" w:rsidRPr="003F0791" w:rsidRDefault="002B6331" w:rsidP="002B6331">
      <w:pPr>
        <w:numPr>
          <w:ilvl w:val="0"/>
          <w:numId w:val="12"/>
        </w:numPr>
        <w:tabs>
          <w:tab w:val="clear" w:pos="720"/>
          <w:tab w:val="num" w:pos="0"/>
          <w:tab w:val="left" w:pos="993"/>
        </w:tabs>
        <w:suppressAutoHyphens w:val="0"/>
        <w:ind w:left="0" w:firstLine="709"/>
        <w:jc w:val="both"/>
      </w:pPr>
      <w:r w:rsidRPr="003F0791">
        <w:t xml:space="preserve">юридическому лицу, с которым лицо заключило трудовой договор, в случаях, если информация о заключенном трудовом договоре ранее представлялась в </w:t>
      </w:r>
      <w:r>
        <w:t>Ассоциацию</w:t>
      </w:r>
      <w:r w:rsidRPr="003F0791">
        <w:t>;</w:t>
      </w:r>
    </w:p>
    <w:p w:rsidR="002B6331" w:rsidRPr="003F0791" w:rsidRDefault="002B6331" w:rsidP="002B6331">
      <w:pPr>
        <w:numPr>
          <w:ilvl w:val="0"/>
          <w:numId w:val="12"/>
        </w:numPr>
        <w:tabs>
          <w:tab w:val="clear" w:pos="720"/>
          <w:tab w:val="num" w:pos="0"/>
          <w:tab w:val="left" w:pos="993"/>
        </w:tabs>
        <w:suppressAutoHyphens w:val="0"/>
        <w:autoSpaceDE w:val="0"/>
        <w:autoSpaceDN w:val="0"/>
        <w:adjustRightInd w:val="0"/>
        <w:ind w:left="0" w:firstLine="709"/>
        <w:jc w:val="both"/>
      </w:pPr>
      <w:r w:rsidRPr="003F0791">
        <w:t xml:space="preserve">всем саморегулируемым организациям, внесенным в единый государственный реестр саморегулируемых организаций оценщиков, в случае утверждения Советом </w:t>
      </w:r>
      <w:r>
        <w:t>Ассоциации</w:t>
      </w:r>
      <w:r w:rsidRPr="003F0791">
        <w:t xml:space="preserve"> решения об исключении лица из членов </w:t>
      </w:r>
      <w:r>
        <w:t>Ассоциации</w:t>
      </w:r>
      <w:r w:rsidRPr="003F0791">
        <w:t xml:space="preserve"> в связи с нарушением им требований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2B6331" w:rsidRPr="003F0791" w:rsidRDefault="002B6331" w:rsidP="002B6331">
      <w:pPr>
        <w:numPr>
          <w:ilvl w:val="0"/>
          <w:numId w:val="12"/>
        </w:numPr>
        <w:tabs>
          <w:tab w:val="clear" w:pos="720"/>
          <w:tab w:val="num" w:pos="0"/>
          <w:tab w:val="left" w:pos="993"/>
        </w:tabs>
        <w:suppressAutoHyphens w:val="0"/>
        <w:autoSpaceDE w:val="0"/>
        <w:autoSpaceDN w:val="0"/>
        <w:adjustRightInd w:val="0"/>
        <w:ind w:left="0" w:firstLine="709"/>
        <w:jc w:val="both"/>
      </w:pPr>
      <w:r w:rsidRPr="003F0791">
        <w:t>уполномоченному федеральному органу исполнительной власти, осуществляющему ведение сводного реестра членов саморегулируемых организаций оценщиков.</w:t>
      </w:r>
    </w:p>
    <w:p w:rsidR="002B6331" w:rsidRPr="003F0791" w:rsidRDefault="002B6331" w:rsidP="002B6331">
      <w:pPr>
        <w:spacing w:before="240"/>
        <w:ind w:firstLine="709"/>
        <w:rPr>
          <w:b/>
        </w:rPr>
      </w:pPr>
      <w:r w:rsidRPr="003F0791">
        <w:rPr>
          <w:b/>
        </w:rPr>
        <w:t>6. Заключительные положения</w:t>
      </w:r>
    </w:p>
    <w:p w:rsidR="002B6331" w:rsidRPr="0049146E" w:rsidRDefault="002B6331" w:rsidP="002B6331">
      <w:pPr>
        <w:pStyle w:val="a1"/>
        <w:spacing w:after="0" w:line="200" w:lineRule="atLeast"/>
        <w:ind w:firstLine="709"/>
        <w:jc w:val="both"/>
        <w:rPr>
          <w:rFonts w:cs="Times New Roman"/>
        </w:rPr>
      </w:pPr>
      <w:r w:rsidRPr="0049146E">
        <w:rPr>
          <w:rFonts w:cs="Times New Roman"/>
        </w:rPr>
        <w:t>6.1. Изменения в настоящее Положение принимаются Общим собранием членов Ассоциации.</w:t>
      </w:r>
    </w:p>
    <w:p w:rsidR="000172AA" w:rsidRDefault="00C813BF" w:rsidP="00654C65">
      <w:pPr>
        <w:pStyle w:val="a1"/>
        <w:spacing w:after="0" w:line="200" w:lineRule="atLeast"/>
        <w:ind w:firstLine="709"/>
        <w:jc w:val="both"/>
        <w:rPr>
          <w:rStyle w:val="a5"/>
          <w:rFonts w:cs="Times New Roman"/>
          <w:b w:val="0"/>
          <w:bCs w:val="0"/>
        </w:rPr>
      </w:pPr>
      <w:r>
        <w:rPr>
          <w:rStyle w:val="a5"/>
          <w:rFonts w:cs="Times New Roman"/>
          <w:b w:val="0"/>
          <w:bCs w:val="0"/>
        </w:rPr>
        <w:t>6</w:t>
      </w:r>
      <w:r w:rsidR="002B6331" w:rsidRPr="0049146E">
        <w:rPr>
          <w:rStyle w:val="a5"/>
          <w:rFonts w:cs="Times New Roman"/>
          <w:b w:val="0"/>
          <w:bCs w:val="0"/>
        </w:rPr>
        <w:t xml:space="preserve">.2. Настоящее Положение вступает в действие </w:t>
      </w:r>
      <w:r w:rsidR="002B6331" w:rsidRPr="0049146E">
        <w:rPr>
          <w:rStyle w:val="a5"/>
          <w:rFonts w:cs="Times New Roman"/>
          <w:b w:val="0"/>
        </w:rPr>
        <w:t xml:space="preserve">со дня </w:t>
      </w:r>
      <w:r w:rsidR="002B6331" w:rsidRPr="0049146E">
        <w:rPr>
          <w:rStyle w:val="a5"/>
          <w:rFonts w:cs="Times New Roman"/>
          <w:b w:val="0"/>
          <w:bCs w:val="0"/>
        </w:rPr>
        <w:t xml:space="preserve">его утверждения Общим собранием членов </w:t>
      </w:r>
      <w:r w:rsidR="00654C65">
        <w:rPr>
          <w:rStyle w:val="a5"/>
          <w:rFonts w:cs="Times New Roman"/>
          <w:b w:val="0"/>
          <w:bCs w:val="0"/>
        </w:rPr>
        <w:t>Ассоциации.</w:t>
      </w:r>
    </w:p>
    <w:p w:rsidR="000172AA" w:rsidRDefault="000172AA" w:rsidP="00C813BF">
      <w:pPr>
        <w:pStyle w:val="aa"/>
        <w:spacing w:line="200" w:lineRule="atLeast"/>
        <w:rPr>
          <w:rStyle w:val="a5"/>
          <w:rFonts w:cs="Times New Roman"/>
          <w:b w:val="0"/>
          <w:bCs w:val="0"/>
        </w:rPr>
      </w:pPr>
    </w:p>
    <w:p w:rsidR="002700BC" w:rsidRPr="002700BC" w:rsidRDefault="002700BC" w:rsidP="00C813BF">
      <w:pPr>
        <w:pStyle w:val="aa"/>
        <w:spacing w:line="200" w:lineRule="atLeast"/>
        <w:rPr>
          <w:rStyle w:val="a5"/>
          <w:rFonts w:ascii="Times New Roman" w:hAnsi="Times New Roman" w:cs="Times New Roman"/>
          <w:b w:val="0"/>
          <w:bCs w:val="0"/>
          <w:sz w:val="24"/>
        </w:rPr>
      </w:pPr>
      <w:r w:rsidRPr="002700BC">
        <w:rPr>
          <w:rStyle w:val="a5"/>
          <w:rFonts w:ascii="Times New Roman" w:hAnsi="Times New Roman" w:cs="Times New Roman"/>
          <w:b w:val="0"/>
          <w:bCs w:val="0"/>
          <w:sz w:val="24"/>
        </w:rPr>
        <w:t>Приложение 1</w:t>
      </w:r>
    </w:p>
    <w:p w:rsidR="002700BC" w:rsidRDefault="002700BC" w:rsidP="002700BC"/>
    <w:p w:rsidR="002700BC" w:rsidRDefault="002700BC" w:rsidP="002700BC">
      <w:pPr>
        <w:jc w:val="both"/>
        <w:rPr>
          <w:sz w:val="26"/>
          <w:szCs w:val="26"/>
        </w:rPr>
      </w:pPr>
      <w:r>
        <w:rPr>
          <w:sz w:val="28"/>
          <w:szCs w:val="28"/>
        </w:rPr>
        <w:t xml:space="preserve">                                            </w:t>
      </w:r>
      <w:r>
        <w:rPr>
          <w:sz w:val="26"/>
          <w:szCs w:val="26"/>
        </w:rPr>
        <w:t>В Совет СРО РАО</w:t>
      </w:r>
    </w:p>
    <w:p w:rsidR="002700BC" w:rsidRPr="00062A13" w:rsidRDefault="002700BC" w:rsidP="002700BC">
      <w:pPr>
        <w:ind w:left="3119"/>
        <w:jc w:val="both"/>
        <w:rPr>
          <w:i/>
          <w:sz w:val="26"/>
          <w:szCs w:val="26"/>
        </w:rPr>
      </w:pPr>
      <w:r>
        <w:rPr>
          <w:sz w:val="26"/>
          <w:szCs w:val="26"/>
        </w:rPr>
        <w:t>от гражданина (ки) _________________________</w:t>
      </w:r>
    </w:p>
    <w:p w:rsidR="002700BC" w:rsidRPr="00335F18" w:rsidRDefault="002700BC" w:rsidP="002700BC">
      <w:pPr>
        <w:jc w:val="both"/>
        <w:rPr>
          <w:u w:val="single"/>
        </w:rPr>
      </w:pPr>
      <w:r>
        <w:rPr>
          <w:sz w:val="26"/>
          <w:szCs w:val="26"/>
        </w:rPr>
        <w:t xml:space="preserve">                                                дата рождения </w:t>
      </w:r>
      <w:r>
        <w:t>_______________________________</w:t>
      </w:r>
    </w:p>
    <w:p w:rsidR="002700BC" w:rsidRPr="00335F18" w:rsidRDefault="002700BC" w:rsidP="002700BC">
      <w:pPr>
        <w:jc w:val="both"/>
      </w:pPr>
      <w:r w:rsidRPr="00335F18">
        <w:t xml:space="preserve">                                                </w:t>
      </w:r>
      <w:r>
        <w:t xml:space="preserve">    </w:t>
      </w:r>
      <w:r w:rsidRPr="00335F18">
        <w:t xml:space="preserve">паспорт: </w:t>
      </w:r>
      <w:r>
        <w:t>_____________________________________</w:t>
      </w:r>
    </w:p>
    <w:p w:rsidR="002700BC" w:rsidRPr="00335F18" w:rsidRDefault="002700BC" w:rsidP="002700BC">
      <w:pPr>
        <w:suppressAutoHyphens w:val="0"/>
        <w:ind w:left="3119"/>
        <w:jc w:val="both"/>
      </w:pPr>
      <w:r w:rsidRPr="00335F18">
        <w:t xml:space="preserve">выдан </w:t>
      </w:r>
      <w:r>
        <w:t>_______________________________________</w:t>
      </w:r>
    </w:p>
    <w:p w:rsidR="002700BC" w:rsidRDefault="002700BC" w:rsidP="002700BC">
      <w:pPr>
        <w:ind w:left="3119"/>
        <w:jc w:val="both"/>
        <w:rPr>
          <w:sz w:val="26"/>
          <w:szCs w:val="26"/>
        </w:rPr>
      </w:pPr>
      <w:r>
        <w:rPr>
          <w:sz w:val="26"/>
          <w:szCs w:val="26"/>
        </w:rPr>
        <w:t>зарегистрированного (ой) по адресу:</w:t>
      </w:r>
    </w:p>
    <w:p w:rsidR="002700BC" w:rsidRPr="00335F18" w:rsidRDefault="002700BC" w:rsidP="002700BC">
      <w:pPr>
        <w:jc w:val="center"/>
      </w:pPr>
      <w:r>
        <w:t xml:space="preserve">                  _____________________________________</w:t>
      </w:r>
    </w:p>
    <w:p w:rsidR="002700BC" w:rsidRDefault="002700BC" w:rsidP="002700BC">
      <w:pPr>
        <w:jc w:val="center"/>
        <w:rPr>
          <w:sz w:val="26"/>
          <w:szCs w:val="26"/>
        </w:rPr>
      </w:pPr>
    </w:p>
    <w:p w:rsidR="002700BC" w:rsidRDefault="002700BC" w:rsidP="002700BC">
      <w:pPr>
        <w:jc w:val="center"/>
        <w:rPr>
          <w:sz w:val="26"/>
          <w:szCs w:val="26"/>
        </w:rPr>
      </w:pPr>
      <w:r>
        <w:rPr>
          <w:sz w:val="26"/>
          <w:szCs w:val="26"/>
        </w:rPr>
        <w:t>ЗАЯВЛЕНИЕ</w:t>
      </w:r>
    </w:p>
    <w:p w:rsidR="002700BC" w:rsidRDefault="002700BC" w:rsidP="002700BC">
      <w:pPr>
        <w:jc w:val="center"/>
        <w:rPr>
          <w:sz w:val="26"/>
          <w:szCs w:val="26"/>
        </w:rPr>
      </w:pPr>
    </w:p>
    <w:p w:rsidR="002700BC" w:rsidRDefault="002700BC" w:rsidP="002700BC">
      <w:pPr>
        <w:spacing w:line="280" w:lineRule="atLeast"/>
        <w:ind w:firstLine="709"/>
        <w:jc w:val="both"/>
        <w:rPr>
          <w:sz w:val="26"/>
          <w:szCs w:val="26"/>
        </w:rPr>
      </w:pPr>
      <w:r>
        <w:rPr>
          <w:sz w:val="26"/>
          <w:szCs w:val="26"/>
        </w:rPr>
        <w:t>Прошу признать меня соответствующим требованиям ст. 24 Федерального закона № 135-ФЗ от 29.07.1998 «Об оценочной деятельности в Российской Федерации» и требованиям Положения о членстве в СРО РАО, включить в реестр членов СРО РАО.</w:t>
      </w:r>
    </w:p>
    <w:p w:rsidR="002700BC" w:rsidRDefault="002700BC" w:rsidP="002700BC">
      <w:pPr>
        <w:ind w:firstLine="709"/>
        <w:jc w:val="both"/>
        <w:rPr>
          <w:sz w:val="26"/>
          <w:szCs w:val="26"/>
        </w:rPr>
      </w:pPr>
      <w:r>
        <w:rPr>
          <w:sz w:val="26"/>
          <w:szCs w:val="26"/>
        </w:rPr>
        <w:t>С порядком принятия в члены СРО РАО, требованиями Устава СРО РАО и внутренних документов СРО РАО ознакомлен.</w:t>
      </w:r>
    </w:p>
    <w:p w:rsidR="002700BC" w:rsidRDefault="002700BC" w:rsidP="002700BC">
      <w:pPr>
        <w:ind w:firstLine="709"/>
        <w:jc w:val="both"/>
        <w:rPr>
          <w:sz w:val="26"/>
          <w:szCs w:val="26"/>
        </w:rPr>
      </w:pPr>
      <w:r>
        <w:rPr>
          <w:sz w:val="26"/>
          <w:szCs w:val="26"/>
        </w:rPr>
        <w:t>При осуществлении оценочной деятельности обязуюсь соблюдать требования: законодательства, федеральных стандартов оценки, стандартов и правил оценочной деятельности, правил деловой и профессиональной этики, а также Устава и иных внутренних документов СРО РАО.</w:t>
      </w:r>
    </w:p>
    <w:p w:rsidR="002700BC" w:rsidRDefault="002700BC" w:rsidP="002700BC">
      <w:pPr>
        <w:spacing w:line="100" w:lineRule="atLeast"/>
        <w:jc w:val="both"/>
        <w:rPr>
          <w:sz w:val="26"/>
          <w:szCs w:val="26"/>
        </w:rPr>
      </w:pPr>
      <w:r>
        <w:rPr>
          <w:sz w:val="26"/>
          <w:szCs w:val="26"/>
        </w:rPr>
        <w:tab/>
        <w:t>Настоящим подтверждаю, что в течение трех лет до момента написания данного заявления в отношении меня отсутствуют решения об исключении из членов иной саморегулируемой организации оценщиков за нарушение Федерального закона № 135-ФЗ от 29.07.1998 «Об оценочной деятельности в Российской Федерации», принятых в соответствии с ним иных нормативных правовых актов Российской Федерации, федеральных стандартов оценки. (При наличии факта исключения необходимо указать дату исключения и наименование СРО).</w:t>
      </w:r>
    </w:p>
    <w:p w:rsidR="002700BC" w:rsidRDefault="002700BC" w:rsidP="002700BC">
      <w:pPr>
        <w:ind w:firstLine="708"/>
        <w:jc w:val="both"/>
        <w:rPr>
          <w:sz w:val="26"/>
          <w:szCs w:val="26"/>
        </w:rPr>
      </w:pPr>
    </w:p>
    <w:p w:rsidR="002700BC" w:rsidRDefault="002700BC" w:rsidP="002700BC">
      <w:pPr>
        <w:ind w:firstLine="708"/>
        <w:jc w:val="both"/>
        <w:rPr>
          <w:sz w:val="26"/>
          <w:szCs w:val="26"/>
        </w:rPr>
      </w:pPr>
    </w:p>
    <w:p w:rsidR="002700BC" w:rsidRDefault="002700BC" w:rsidP="002700BC">
      <w:pPr>
        <w:ind w:firstLine="708"/>
        <w:jc w:val="both"/>
        <w:rPr>
          <w:sz w:val="26"/>
          <w:szCs w:val="26"/>
        </w:rPr>
      </w:pPr>
    </w:p>
    <w:p w:rsidR="002700BC" w:rsidRDefault="002700BC" w:rsidP="002700BC">
      <w:pPr>
        <w:ind w:firstLine="708"/>
        <w:jc w:val="both"/>
        <w:rPr>
          <w:sz w:val="26"/>
          <w:szCs w:val="26"/>
        </w:rPr>
      </w:pPr>
    </w:p>
    <w:p w:rsidR="002700BC" w:rsidRDefault="002700BC" w:rsidP="002700BC">
      <w:pPr>
        <w:ind w:firstLine="708"/>
        <w:jc w:val="both"/>
        <w:rPr>
          <w:sz w:val="26"/>
          <w:szCs w:val="26"/>
        </w:rPr>
      </w:pPr>
    </w:p>
    <w:p w:rsidR="002700BC" w:rsidRDefault="002700BC" w:rsidP="002700BC">
      <w:pPr>
        <w:ind w:firstLine="708"/>
        <w:jc w:val="both"/>
        <w:rPr>
          <w:sz w:val="26"/>
          <w:szCs w:val="26"/>
        </w:rPr>
      </w:pPr>
    </w:p>
    <w:p w:rsidR="002700BC" w:rsidRDefault="002700BC" w:rsidP="002700BC">
      <w:pPr>
        <w:rPr>
          <w:sz w:val="26"/>
          <w:szCs w:val="26"/>
        </w:rPr>
      </w:pPr>
      <w:r>
        <w:rPr>
          <w:sz w:val="26"/>
          <w:szCs w:val="26"/>
        </w:rPr>
        <w:t xml:space="preserve">ДАТА                  </w:t>
      </w:r>
      <w:r>
        <w:rPr>
          <w:sz w:val="26"/>
          <w:szCs w:val="26"/>
        </w:rPr>
        <w:tab/>
      </w:r>
      <w:r>
        <w:rPr>
          <w:sz w:val="26"/>
          <w:szCs w:val="26"/>
        </w:rPr>
        <w:tab/>
      </w:r>
      <w:r>
        <w:rPr>
          <w:sz w:val="26"/>
          <w:szCs w:val="26"/>
        </w:rPr>
        <w:tab/>
      </w:r>
      <w:r>
        <w:rPr>
          <w:sz w:val="26"/>
          <w:szCs w:val="26"/>
        </w:rPr>
        <w:tab/>
      </w:r>
      <w:r>
        <w:rPr>
          <w:sz w:val="26"/>
          <w:szCs w:val="26"/>
        </w:rPr>
        <w:tab/>
        <w:t xml:space="preserve">    Подпись _____________</w:t>
      </w: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Pr="002700BC" w:rsidRDefault="002700BC" w:rsidP="00C813BF">
      <w:pPr>
        <w:pStyle w:val="aa"/>
        <w:spacing w:line="200" w:lineRule="atLeast"/>
        <w:rPr>
          <w:rStyle w:val="a5"/>
          <w:rFonts w:ascii="Times New Roman" w:hAnsi="Times New Roman" w:cs="Times New Roman"/>
          <w:b w:val="0"/>
          <w:bCs w:val="0"/>
          <w:sz w:val="24"/>
        </w:rPr>
      </w:pPr>
      <w:r w:rsidRPr="002700BC">
        <w:rPr>
          <w:rStyle w:val="a5"/>
          <w:rFonts w:ascii="Times New Roman" w:hAnsi="Times New Roman" w:cs="Times New Roman"/>
          <w:b w:val="0"/>
          <w:bCs w:val="0"/>
          <w:sz w:val="24"/>
        </w:rPr>
        <w:t>Приложение 2</w:t>
      </w: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2700BC">
      <w:pPr>
        <w:jc w:val="center"/>
        <w:rPr>
          <w:b/>
        </w:rPr>
      </w:pPr>
      <w:r>
        <w:rPr>
          <w:b/>
        </w:rPr>
        <w:t xml:space="preserve">Анкета для вступления в Ассоциацию </w:t>
      </w:r>
    </w:p>
    <w:tbl>
      <w:tblPr>
        <w:tblW w:w="107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8078"/>
        <w:gridCol w:w="14"/>
      </w:tblGrid>
      <w:tr w:rsidR="002700BC" w:rsidRPr="00E828E6" w:rsidTr="00540C83">
        <w:trPr>
          <w:gridAfter w:val="1"/>
          <w:wAfter w:w="14" w:type="dxa"/>
        </w:trPr>
        <w:tc>
          <w:tcPr>
            <w:tcW w:w="2693" w:type="dxa"/>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rPr>
                <w:sz w:val="22"/>
                <w:szCs w:val="22"/>
                <w:lang w:eastAsia="en-US"/>
              </w:rPr>
            </w:pPr>
            <w:r w:rsidRPr="00E828E6">
              <w:rPr>
                <w:sz w:val="22"/>
                <w:szCs w:val="22"/>
                <w:lang w:eastAsia="en-US"/>
              </w:rPr>
              <w:t>ФИО</w:t>
            </w:r>
            <w:r w:rsidRPr="00E828E6">
              <w:rPr>
                <w:sz w:val="22"/>
                <w:szCs w:val="22"/>
                <w:vertAlign w:val="superscript"/>
                <w:lang w:eastAsia="en-US"/>
              </w:rPr>
              <w:t>*</w:t>
            </w:r>
          </w:p>
        </w:tc>
        <w:tc>
          <w:tcPr>
            <w:tcW w:w="8078" w:type="dxa"/>
            <w:tcBorders>
              <w:top w:val="single" w:sz="4" w:space="0" w:color="000000"/>
              <w:left w:val="single" w:sz="4" w:space="0" w:color="000000"/>
              <w:bottom w:val="single" w:sz="4" w:space="0" w:color="000000"/>
              <w:right w:val="single" w:sz="4" w:space="0" w:color="000000"/>
            </w:tcBorders>
          </w:tcPr>
          <w:p w:rsidR="002700BC" w:rsidRPr="00E828E6" w:rsidRDefault="002700BC" w:rsidP="00540C83">
            <w:pPr>
              <w:spacing w:line="256" w:lineRule="auto"/>
              <w:rPr>
                <w:sz w:val="22"/>
                <w:szCs w:val="22"/>
                <w:lang w:val="en-US" w:eastAsia="en-US"/>
              </w:rPr>
            </w:pPr>
          </w:p>
        </w:tc>
      </w:tr>
      <w:tr w:rsidR="002700BC" w:rsidRPr="00E828E6" w:rsidTr="00540C83">
        <w:trPr>
          <w:gridAfter w:val="1"/>
          <w:wAfter w:w="14" w:type="dxa"/>
        </w:trPr>
        <w:tc>
          <w:tcPr>
            <w:tcW w:w="2693" w:type="dxa"/>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rPr>
                <w:sz w:val="22"/>
                <w:szCs w:val="22"/>
                <w:lang w:eastAsia="en-US"/>
              </w:rPr>
            </w:pPr>
            <w:r w:rsidRPr="00E828E6">
              <w:rPr>
                <w:sz w:val="22"/>
                <w:szCs w:val="22"/>
                <w:lang w:eastAsia="en-US"/>
              </w:rPr>
              <w:t>Дата рождения</w:t>
            </w:r>
            <w:r w:rsidRPr="00E828E6">
              <w:rPr>
                <w:sz w:val="22"/>
                <w:szCs w:val="22"/>
                <w:vertAlign w:val="superscript"/>
                <w:lang w:eastAsia="en-US"/>
              </w:rPr>
              <w:t>*</w:t>
            </w:r>
          </w:p>
        </w:tc>
        <w:tc>
          <w:tcPr>
            <w:tcW w:w="8078" w:type="dxa"/>
            <w:tcBorders>
              <w:top w:val="single" w:sz="4" w:space="0" w:color="000000"/>
              <w:left w:val="single" w:sz="4" w:space="0" w:color="000000"/>
              <w:bottom w:val="single" w:sz="4" w:space="0" w:color="000000"/>
              <w:right w:val="single" w:sz="4" w:space="0" w:color="000000"/>
            </w:tcBorders>
          </w:tcPr>
          <w:p w:rsidR="002700BC" w:rsidRPr="00E828E6" w:rsidRDefault="002700BC" w:rsidP="00540C83">
            <w:pPr>
              <w:spacing w:line="256" w:lineRule="auto"/>
              <w:rPr>
                <w:sz w:val="22"/>
                <w:szCs w:val="22"/>
                <w:lang w:val="en-US" w:eastAsia="en-US"/>
              </w:rPr>
            </w:pPr>
          </w:p>
        </w:tc>
      </w:tr>
      <w:tr w:rsidR="002700BC" w:rsidRPr="00E828E6" w:rsidTr="00540C83">
        <w:trPr>
          <w:gridAfter w:val="1"/>
          <w:wAfter w:w="14" w:type="dxa"/>
        </w:trPr>
        <w:tc>
          <w:tcPr>
            <w:tcW w:w="2693" w:type="dxa"/>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rPr>
                <w:sz w:val="22"/>
                <w:szCs w:val="22"/>
                <w:lang w:eastAsia="en-US"/>
              </w:rPr>
            </w:pPr>
            <w:r w:rsidRPr="00E828E6">
              <w:rPr>
                <w:sz w:val="22"/>
                <w:szCs w:val="22"/>
                <w:lang w:eastAsia="en-US"/>
              </w:rPr>
              <w:t>Паспортные данные</w:t>
            </w:r>
          </w:p>
        </w:tc>
        <w:tc>
          <w:tcPr>
            <w:tcW w:w="8078" w:type="dxa"/>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rPr>
                <w:sz w:val="22"/>
                <w:szCs w:val="22"/>
                <w:lang w:eastAsia="en-US"/>
              </w:rPr>
            </w:pPr>
            <w:r w:rsidRPr="00E828E6">
              <w:rPr>
                <w:sz w:val="22"/>
                <w:szCs w:val="22"/>
                <w:lang w:eastAsia="en-US"/>
              </w:rPr>
              <w:t>серия ______, номер __________, кем выдан__________________________ ________________________________________________________________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дата выдачи ______________, код подразделения______________________</w:t>
            </w:r>
          </w:p>
        </w:tc>
      </w:tr>
      <w:tr w:rsidR="002700BC" w:rsidRPr="00E828E6" w:rsidTr="00540C83">
        <w:trPr>
          <w:gridAfter w:val="1"/>
          <w:wAfter w:w="14" w:type="dxa"/>
        </w:trPr>
        <w:tc>
          <w:tcPr>
            <w:tcW w:w="2693" w:type="dxa"/>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rPr>
                <w:sz w:val="22"/>
                <w:szCs w:val="22"/>
                <w:lang w:eastAsia="en-US"/>
              </w:rPr>
            </w:pPr>
            <w:r w:rsidRPr="00E828E6">
              <w:rPr>
                <w:sz w:val="22"/>
                <w:szCs w:val="22"/>
                <w:lang w:eastAsia="en-US"/>
              </w:rPr>
              <w:t>Контакты</w:t>
            </w:r>
            <w:r w:rsidRPr="00E828E6">
              <w:rPr>
                <w:sz w:val="22"/>
                <w:szCs w:val="22"/>
                <w:vertAlign w:val="superscript"/>
                <w:lang w:eastAsia="en-US"/>
              </w:rPr>
              <w:t>*</w:t>
            </w:r>
          </w:p>
        </w:tc>
        <w:tc>
          <w:tcPr>
            <w:tcW w:w="8078" w:type="dxa"/>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rPr>
                <w:sz w:val="22"/>
                <w:szCs w:val="22"/>
                <w:lang w:eastAsia="en-US"/>
              </w:rPr>
            </w:pPr>
            <w:r w:rsidRPr="00E828E6">
              <w:rPr>
                <w:sz w:val="22"/>
                <w:szCs w:val="22"/>
                <w:lang w:eastAsia="en-US"/>
              </w:rPr>
              <w:t>Телефоны: дом.___________________ моб.___________________________</w:t>
            </w:r>
          </w:p>
          <w:p w:rsidR="002700BC" w:rsidRPr="00E828E6" w:rsidRDefault="002700BC" w:rsidP="00540C83">
            <w:pPr>
              <w:spacing w:line="256" w:lineRule="auto"/>
              <w:rPr>
                <w:sz w:val="22"/>
                <w:szCs w:val="22"/>
                <w:lang w:eastAsia="en-US"/>
              </w:rPr>
            </w:pPr>
            <w:r w:rsidRPr="00E828E6">
              <w:rPr>
                <w:sz w:val="22"/>
                <w:szCs w:val="22"/>
                <w:lang w:val="en-US" w:eastAsia="en-US"/>
              </w:rPr>
              <w:t>E</w:t>
            </w:r>
            <w:r w:rsidRPr="00E828E6">
              <w:rPr>
                <w:sz w:val="22"/>
                <w:szCs w:val="22"/>
                <w:lang w:eastAsia="en-US"/>
              </w:rPr>
              <w:t>-</w:t>
            </w:r>
            <w:r w:rsidRPr="00E828E6">
              <w:rPr>
                <w:sz w:val="22"/>
                <w:szCs w:val="22"/>
                <w:lang w:val="en-US" w:eastAsia="en-US"/>
              </w:rPr>
              <w:t>mail</w:t>
            </w:r>
            <w:r w:rsidRPr="00E828E6">
              <w:rPr>
                <w:sz w:val="22"/>
                <w:szCs w:val="22"/>
                <w:lang w:eastAsia="en-US"/>
              </w:rPr>
              <w:t>:__________________________________________________________</w:t>
            </w:r>
          </w:p>
        </w:tc>
      </w:tr>
      <w:tr w:rsidR="002700BC" w:rsidRPr="00E828E6" w:rsidTr="00540C83">
        <w:trPr>
          <w:gridAfter w:val="1"/>
          <w:wAfter w:w="14" w:type="dxa"/>
        </w:trPr>
        <w:tc>
          <w:tcPr>
            <w:tcW w:w="2693" w:type="dxa"/>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rPr>
                <w:sz w:val="22"/>
                <w:szCs w:val="22"/>
                <w:lang w:eastAsia="en-US"/>
              </w:rPr>
            </w:pPr>
            <w:r w:rsidRPr="00E828E6">
              <w:rPr>
                <w:sz w:val="22"/>
                <w:szCs w:val="22"/>
                <w:lang w:eastAsia="en-US"/>
              </w:rPr>
              <w:t>Адрес места, регистрации (с почтовым индексом)</w:t>
            </w:r>
          </w:p>
        </w:tc>
        <w:tc>
          <w:tcPr>
            <w:tcW w:w="8078" w:type="dxa"/>
            <w:tcBorders>
              <w:top w:val="single" w:sz="4" w:space="0" w:color="000000"/>
              <w:left w:val="single" w:sz="4" w:space="0" w:color="000000"/>
              <w:bottom w:val="single" w:sz="4" w:space="0" w:color="000000"/>
              <w:right w:val="single" w:sz="4" w:space="0" w:color="000000"/>
            </w:tcBorders>
          </w:tcPr>
          <w:p w:rsidR="002700BC" w:rsidRPr="00E828E6" w:rsidRDefault="002700BC" w:rsidP="00540C83">
            <w:pPr>
              <w:spacing w:line="256" w:lineRule="auto"/>
              <w:rPr>
                <w:sz w:val="22"/>
                <w:szCs w:val="22"/>
                <w:lang w:eastAsia="en-US"/>
              </w:rPr>
            </w:pPr>
          </w:p>
        </w:tc>
      </w:tr>
      <w:tr w:rsidR="002700BC" w:rsidRPr="00E828E6" w:rsidTr="00540C83">
        <w:trPr>
          <w:gridAfter w:val="1"/>
          <w:wAfter w:w="14" w:type="dxa"/>
        </w:trPr>
        <w:tc>
          <w:tcPr>
            <w:tcW w:w="2693" w:type="dxa"/>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rPr>
                <w:sz w:val="22"/>
                <w:szCs w:val="22"/>
                <w:lang w:eastAsia="en-US"/>
              </w:rPr>
            </w:pPr>
            <w:r w:rsidRPr="00E828E6">
              <w:rPr>
                <w:sz w:val="22"/>
                <w:szCs w:val="22"/>
                <w:lang w:eastAsia="en-US"/>
              </w:rPr>
              <w:t xml:space="preserve">Почтовый адрес </w:t>
            </w:r>
            <w:r w:rsidRPr="00E828E6">
              <w:rPr>
                <w:sz w:val="22"/>
                <w:szCs w:val="22"/>
                <w:vertAlign w:val="superscript"/>
                <w:lang w:eastAsia="en-US"/>
              </w:rPr>
              <w:t>*</w:t>
            </w:r>
            <w:r w:rsidRPr="00E828E6">
              <w:rPr>
                <w:sz w:val="22"/>
                <w:szCs w:val="22"/>
                <w:lang w:eastAsia="en-US"/>
              </w:rPr>
              <w:br/>
              <w:t>(с индексом)</w:t>
            </w:r>
          </w:p>
        </w:tc>
        <w:tc>
          <w:tcPr>
            <w:tcW w:w="8078" w:type="dxa"/>
            <w:tcBorders>
              <w:top w:val="single" w:sz="4" w:space="0" w:color="000000"/>
              <w:left w:val="single" w:sz="4" w:space="0" w:color="000000"/>
              <w:bottom w:val="single" w:sz="4" w:space="0" w:color="000000"/>
              <w:right w:val="single" w:sz="4" w:space="0" w:color="000000"/>
            </w:tcBorders>
          </w:tcPr>
          <w:p w:rsidR="002700BC" w:rsidRPr="00E828E6" w:rsidRDefault="002700BC" w:rsidP="00540C83">
            <w:pPr>
              <w:spacing w:line="256" w:lineRule="auto"/>
              <w:rPr>
                <w:sz w:val="22"/>
                <w:szCs w:val="22"/>
                <w:lang w:eastAsia="en-US"/>
              </w:rPr>
            </w:pPr>
          </w:p>
        </w:tc>
      </w:tr>
      <w:tr w:rsidR="002700BC" w:rsidRPr="00E828E6" w:rsidTr="00540C83">
        <w:trPr>
          <w:gridAfter w:val="1"/>
          <w:wAfter w:w="14" w:type="dxa"/>
        </w:trPr>
        <w:tc>
          <w:tcPr>
            <w:tcW w:w="2693" w:type="dxa"/>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rPr>
                <w:sz w:val="22"/>
                <w:szCs w:val="22"/>
                <w:lang w:eastAsia="en-US"/>
              </w:rPr>
            </w:pPr>
            <w:r w:rsidRPr="00E828E6">
              <w:rPr>
                <w:sz w:val="22"/>
                <w:szCs w:val="22"/>
                <w:lang w:eastAsia="en-US"/>
              </w:rPr>
              <w:t>ИНН</w:t>
            </w:r>
            <w:r w:rsidRPr="00E828E6">
              <w:rPr>
                <w:sz w:val="22"/>
                <w:szCs w:val="22"/>
                <w:vertAlign w:val="superscript"/>
                <w:lang w:eastAsia="en-US"/>
              </w:rPr>
              <w:t>*</w:t>
            </w:r>
          </w:p>
        </w:tc>
        <w:tc>
          <w:tcPr>
            <w:tcW w:w="8078" w:type="dxa"/>
            <w:tcBorders>
              <w:top w:val="single" w:sz="4" w:space="0" w:color="000000"/>
              <w:left w:val="single" w:sz="4" w:space="0" w:color="000000"/>
              <w:bottom w:val="single" w:sz="4" w:space="0" w:color="000000"/>
              <w:right w:val="single" w:sz="4" w:space="0" w:color="000000"/>
            </w:tcBorders>
          </w:tcPr>
          <w:p w:rsidR="002700BC" w:rsidRPr="00E828E6" w:rsidRDefault="002700BC" w:rsidP="00540C83">
            <w:pPr>
              <w:spacing w:line="256" w:lineRule="auto"/>
              <w:rPr>
                <w:sz w:val="22"/>
                <w:szCs w:val="22"/>
                <w:lang w:eastAsia="en-US"/>
              </w:rPr>
            </w:pPr>
          </w:p>
        </w:tc>
      </w:tr>
      <w:tr w:rsidR="002700BC" w:rsidRPr="00E828E6" w:rsidTr="00540C83">
        <w:trPr>
          <w:gridAfter w:val="1"/>
          <w:wAfter w:w="14" w:type="dxa"/>
        </w:trPr>
        <w:tc>
          <w:tcPr>
            <w:tcW w:w="2693" w:type="dxa"/>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rPr>
                <w:sz w:val="22"/>
                <w:szCs w:val="22"/>
                <w:lang w:eastAsia="en-US"/>
              </w:rPr>
            </w:pPr>
            <w:r w:rsidRPr="00E828E6">
              <w:rPr>
                <w:sz w:val="22"/>
                <w:szCs w:val="22"/>
                <w:lang w:eastAsia="en-US"/>
              </w:rPr>
              <w:t>СНИЛС</w:t>
            </w:r>
          </w:p>
        </w:tc>
        <w:tc>
          <w:tcPr>
            <w:tcW w:w="8078" w:type="dxa"/>
            <w:tcBorders>
              <w:top w:val="single" w:sz="4" w:space="0" w:color="000000"/>
              <w:left w:val="single" w:sz="4" w:space="0" w:color="000000"/>
              <w:bottom w:val="single" w:sz="4" w:space="0" w:color="000000"/>
              <w:right w:val="single" w:sz="4" w:space="0" w:color="000000"/>
            </w:tcBorders>
          </w:tcPr>
          <w:p w:rsidR="002700BC" w:rsidRPr="00E828E6" w:rsidRDefault="002700BC" w:rsidP="00540C83">
            <w:pPr>
              <w:spacing w:line="256" w:lineRule="auto"/>
              <w:rPr>
                <w:sz w:val="22"/>
                <w:szCs w:val="22"/>
                <w:lang w:eastAsia="en-US"/>
              </w:rPr>
            </w:pPr>
          </w:p>
        </w:tc>
      </w:tr>
      <w:tr w:rsidR="002700BC" w:rsidRPr="00E828E6" w:rsidTr="00540C83">
        <w:trPr>
          <w:gridAfter w:val="1"/>
          <w:wAfter w:w="14" w:type="dxa"/>
        </w:trPr>
        <w:tc>
          <w:tcPr>
            <w:tcW w:w="2693" w:type="dxa"/>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rPr>
                <w:sz w:val="22"/>
                <w:szCs w:val="22"/>
                <w:lang w:eastAsia="en-US"/>
              </w:rPr>
            </w:pPr>
            <w:r w:rsidRPr="00E828E6">
              <w:rPr>
                <w:sz w:val="22"/>
                <w:szCs w:val="22"/>
                <w:lang w:eastAsia="en-US"/>
              </w:rPr>
              <w:t>Документы, подтверждающие получение профессиональных знаний (название ВУЗа, серия и номер диплома, дата выдачи)</w:t>
            </w:r>
            <w:r w:rsidRPr="00E828E6">
              <w:rPr>
                <w:sz w:val="22"/>
                <w:szCs w:val="22"/>
                <w:vertAlign w:val="superscript"/>
                <w:lang w:eastAsia="en-US"/>
              </w:rPr>
              <w:t xml:space="preserve"> </w:t>
            </w:r>
            <w:r w:rsidRPr="00E828E6">
              <w:rPr>
                <w:rStyle w:val="af2"/>
                <w:sz w:val="22"/>
                <w:szCs w:val="22"/>
                <w:lang w:eastAsia="en-US"/>
              </w:rPr>
              <w:footnoteReference w:customMarkFollows="1" w:id="1"/>
              <w:sym w:font="Symbol" w:char="F02A"/>
            </w:r>
            <w:r w:rsidRPr="00E828E6">
              <w:rPr>
                <w:sz w:val="22"/>
                <w:szCs w:val="22"/>
                <w:vertAlign w:val="superscript"/>
                <w:lang w:eastAsia="en-US"/>
              </w:rPr>
              <w:t>*</w:t>
            </w:r>
          </w:p>
        </w:tc>
        <w:tc>
          <w:tcPr>
            <w:tcW w:w="8078" w:type="dxa"/>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rPr>
                <w:i/>
                <w:sz w:val="22"/>
                <w:szCs w:val="22"/>
                <w:lang w:eastAsia="en-US"/>
              </w:rPr>
            </w:pPr>
            <w:r w:rsidRPr="00E828E6">
              <w:rPr>
                <w:i/>
                <w:sz w:val="22"/>
                <w:szCs w:val="22"/>
                <w:lang w:eastAsia="en-US"/>
              </w:rPr>
              <w:t>Высшее образование:</w:t>
            </w:r>
          </w:p>
          <w:p w:rsidR="002700BC" w:rsidRPr="00E828E6" w:rsidRDefault="002700BC" w:rsidP="00540C83">
            <w:pPr>
              <w:spacing w:line="256" w:lineRule="auto"/>
              <w:rPr>
                <w:sz w:val="22"/>
                <w:szCs w:val="22"/>
                <w:lang w:eastAsia="en-US"/>
              </w:rPr>
            </w:pPr>
            <w:r w:rsidRPr="00E828E6">
              <w:rPr>
                <w:sz w:val="22"/>
                <w:szCs w:val="22"/>
                <w:lang w:eastAsia="en-US"/>
              </w:rPr>
              <w:t>ВУЗ____________________________________________________________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Специальность___________________________________________________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Серия диплома________________ номер_____________________________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Дата выдачи_____________________________________________________</w:t>
            </w:r>
          </w:p>
          <w:p w:rsidR="002700BC" w:rsidRPr="00E828E6" w:rsidRDefault="002700BC" w:rsidP="00540C83">
            <w:pPr>
              <w:spacing w:line="256" w:lineRule="auto"/>
              <w:rPr>
                <w:sz w:val="22"/>
                <w:szCs w:val="22"/>
                <w:lang w:eastAsia="en-US"/>
              </w:rPr>
            </w:pPr>
            <w:r w:rsidRPr="00E828E6">
              <w:rPr>
                <w:i/>
                <w:sz w:val="22"/>
                <w:szCs w:val="22"/>
                <w:lang w:eastAsia="en-US"/>
              </w:rPr>
              <w:t>Профессиональная переподготовка:</w:t>
            </w:r>
          </w:p>
          <w:p w:rsidR="002700BC" w:rsidRPr="00E828E6" w:rsidRDefault="002700BC" w:rsidP="00540C83">
            <w:pPr>
              <w:spacing w:line="256" w:lineRule="auto"/>
              <w:rPr>
                <w:sz w:val="22"/>
                <w:szCs w:val="22"/>
                <w:lang w:eastAsia="en-US"/>
              </w:rPr>
            </w:pPr>
            <w:r w:rsidRPr="00E828E6">
              <w:rPr>
                <w:sz w:val="22"/>
                <w:szCs w:val="22"/>
                <w:lang w:eastAsia="en-US"/>
              </w:rPr>
              <w:t>ВУЗ____________________________________________________________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Программа ______________________________________________________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Серия диплома________________ номер_____________________________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Дата выдачи_____________________________________________________</w:t>
            </w:r>
          </w:p>
          <w:p w:rsidR="002700BC" w:rsidRPr="00E828E6" w:rsidRDefault="002700BC" w:rsidP="00540C83">
            <w:pPr>
              <w:spacing w:line="256" w:lineRule="auto"/>
              <w:rPr>
                <w:i/>
                <w:sz w:val="22"/>
                <w:szCs w:val="22"/>
                <w:lang w:eastAsia="en-US"/>
              </w:rPr>
            </w:pPr>
            <w:r w:rsidRPr="00E828E6">
              <w:rPr>
                <w:i/>
                <w:sz w:val="22"/>
                <w:szCs w:val="22"/>
                <w:lang w:eastAsia="en-US"/>
              </w:rPr>
              <w:t>Повышение квалификации:</w:t>
            </w:r>
          </w:p>
          <w:p w:rsidR="002700BC" w:rsidRPr="00E828E6" w:rsidRDefault="002700BC" w:rsidP="00540C83">
            <w:pPr>
              <w:spacing w:line="256" w:lineRule="auto"/>
              <w:rPr>
                <w:sz w:val="22"/>
                <w:szCs w:val="22"/>
                <w:lang w:eastAsia="en-US"/>
              </w:rPr>
            </w:pPr>
            <w:r w:rsidRPr="00E828E6">
              <w:rPr>
                <w:sz w:val="22"/>
                <w:szCs w:val="22"/>
                <w:lang w:eastAsia="en-US"/>
              </w:rPr>
              <w:t>Учебное заведение________________________________________________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Программа ______________________________________________________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Регистрационный номер ___________________________________________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Год прохождения_________________________________________________</w:t>
            </w:r>
          </w:p>
        </w:tc>
      </w:tr>
      <w:tr w:rsidR="002700BC" w:rsidRPr="00E828E6" w:rsidTr="00540C83">
        <w:trPr>
          <w:gridAfter w:val="1"/>
          <w:wAfter w:w="14" w:type="dxa"/>
          <w:trHeight w:val="3118"/>
        </w:trPr>
        <w:tc>
          <w:tcPr>
            <w:tcW w:w="2693" w:type="dxa"/>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rPr>
                <w:sz w:val="22"/>
                <w:szCs w:val="22"/>
                <w:lang w:eastAsia="en-US"/>
              </w:rPr>
            </w:pPr>
            <w:r w:rsidRPr="00E828E6">
              <w:rPr>
                <w:sz w:val="22"/>
                <w:szCs w:val="22"/>
                <w:lang w:eastAsia="en-US"/>
              </w:rPr>
              <w:t>Информация о квалификационном аттестате (если несколько, то по каждому направлению) с указанием номера, даты выдачи и номера протокола, а также направления оценочной деятельности (при наличии)</w:t>
            </w:r>
            <w:r w:rsidRPr="00E828E6">
              <w:rPr>
                <w:sz w:val="22"/>
                <w:szCs w:val="22"/>
                <w:vertAlign w:val="superscript"/>
                <w:lang w:eastAsia="en-US"/>
              </w:rPr>
              <w:t xml:space="preserve"> *</w:t>
            </w:r>
          </w:p>
        </w:tc>
        <w:tc>
          <w:tcPr>
            <w:tcW w:w="8078" w:type="dxa"/>
            <w:tcBorders>
              <w:top w:val="single" w:sz="4" w:space="0" w:color="000000"/>
              <w:left w:val="single" w:sz="4" w:space="0" w:color="000000"/>
              <w:bottom w:val="single" w:sz="4" w:space="0" w:color="000000"/>
              <w:right w:val="single" w:sz="4" w:space="0" w:color="000000"/>
            </w:tcBorders>
          </w:tcPr>
          <w:p w:rsidR="002700BC" w:rsidRPr="00E828E6" w:rsidRDefault="002700BC" w:rsidP="00540C83">
            <w:pPr>
              <w:spacing w:line="256" w:lineRule="auto"/>
              <w:rPr>
                <w:sz w:val="22"/>
                <w:szCs w:val="22"/>
                <w:lang w:eastAsia="en-US"/>
              </w:rPr>
            </w:pPr>
          </w:p>
          <w:p w:rsidR="002700BC" w:rsidRPr="00E828E6" w:rsidRDefault="002700BC" w:rsidP="00540C83">
            <w:pPr>
              <w:spacing w:line="256" w:lineRule="auto"/>
              <w:rPr>
                <w:sz w:val="22"/>
                <w:szCs w:val="22"/>
                <w:lang w:eastAsia="en-US"/>
              </w:rPr>
            </w:pPr>
            <w:r w:rsidRPr="00E828E6">
              <w:rPr>
                <w:sz w:val="22"/>
                <w:szCs w:val="22"/>
                <w:lang w:eastAsia="en-US"/>
              </w:rPr>
              <w:t>Номер квалификационного аттестата________________________________</w:t>
            </w:r>
          </w:p>
          <w:p w:rsidR="002700BC" w:rsidRPr="00E828E6" w:rsidRDefault="002700BC" w:rsidP="00540C83">
            <w:pPr>
              <w:spacing w:line="256" w:lineRule="auto"/>
              <w:rPr>
                <w:sz w:val="22"/>
                <w:szCs w:val="22"/>
                <w:lang w:eastAsia="en-US"/>
              </w:rPr>
            </w:pPr>
          </w:p>
          <w:p w:rsidR="002700BC" w:rsidRPr="00E828E6" w:rsidRDefault="002700BC" w:rsidP="00540C83">
            <w:pPr>
              <w:spacing w:line="256" w:lineRule="auto"/>
              <w:rPr>
                <w:sz w:val="22"/>
                <w:szCs w:val="22"/>
                <w:lang w:eastAsia="en-US"/>
              </w:rPr>
            </w:pPr>
            <w:r w:rsidRPr="00E828E6">
              <w:rPr>
                <w:sz w:val="22"/>
                <w:szCs w:val="22"/>
                <w:lang w:eastAsia="en-US"/>
              </w:rPr>
              <w:t>Направление оценочной деятельности ______________________________</w:t>
            </w:r>
          </w:p>
          <w:p w:rsidR="002700BC" w:rsidRPr="00E828E6" w:rsidRDefault="002700BC" w:rsidP="00540C83">
            <w:pPr>
              <w:spacing w:line="256" w:lineRule="auto"/>
              <w:rPr>
                <w:sz w:val="22"/>
                <w:szCs w:val="22"/>
                <w:lang w:eastAsia="en-US"/>
              </w:rPr>
            </w:pPr>
          </w:p>
          <w:p w:rsidR="002700BC" w:rsidRPr="00E828E6" w:rsidRDefault="002700BC" w:rsidP="00540C83">
            <w:pPr>
              <w:spacing w:line="256" w:lineRule="auto"/>
              <w:rPr>
                <w:sz w:val="22"/>
                <w:szCs w:val="22"/>
                <w:lang w:eastAsia="en-US"/>
              </w:rPr>
            </w:pPr>
            <w:r w:rsidRPr="00E828E6">
              <w:rPr>
                <w:sz w:val="22"/>
                <w:szCs w:val="22"/>
                <w:lang w:eastAsia="en-US"/>
              </w:rPr>
              <w:t>Дата выдачи и номер протокола ____________________________________</w:t>
            </w:r>
          </w:p>
          <w:p w:rsidR="002700BC" w:rsidRPr="00E828E6" w:rsidRDefault="002700BC" w:rsidP="00540C83">
            <w:pPr>
              <w:spacing w:line="256" w:lineRule="auto"/>
              <w:rPr>
                <w:sz w:val="22"/>
                <w:szCs w:val="22"/>
                <w:lang w:eastAsia="en-US"/>
              </w:rPr>
            </w:pPr>
          </w:p>
          <w:p w:rsidR="002700BC" w:rsidRPr="00E828E6" w:rsidRDefault="002700BC" w:rsidP="00540C83">
            <w:pPr>
              <w:spacing w:line="256" w:lineRule="auto"/>
              <w:rPr>
                <w:sz w:val="22"/>
                <w:szCs w:val="22"/>
                <w:lang w:eastAsia="en-US"/>
              </w:rPr>
            </w:pPr>
          </w:p>
        </w:tc>
      </w:tr>
      <w:tr w:rsidR="002700BC" w:rsidRPr="00E828E6" w:rsidTr="00540C83">
        <w:trPr>
          <w:gridAfter w:val="1"/>
          <w:wAfter w:w="14" w:type="dxa"/>
          <w:trHeight w:val="1164"/>
        </w:trPr>
        <w:tc>
          <w:tcPr>
            <w:tcW w:w="2693" w:type="dxa"/>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rPr>
                <w:sz w:val="22"/>
                <w:szCs w:val="22"/>
                <w:lang w:eastAsia="en-US"/>
              </w:rPr>
            </w:pPr>
            <w:r w:rsidRPr="00E828E6">
              <w:rPr>
                <w:sz w:val="22"/>
                <w:szCs w:val="22"/>
                <w:lang w:eastAsia="en-US"/>
              </w:rPr>
              <w:t>Сведения о страховании гражданской ответственности оценщика</w:t>
            </w:r>
            <w:r w:rsidRPr="00E828E6">
              <w:rPr>
                <w:sz w:val="22"/>
                <w:szCs w:val="22"/>
                <w:vertAlign w:val="superscript"/>
                <w:lang w:eastAsia="en-US"/>
              </w:rPr>
              <w:t>*</w:t>
            </w:r>
          </w:p>
        </w:tc>
        <w:tc>
          <w:tcPr>
            <w:tcW w:w="8078" w:type="dxa"/>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rPr>
                <w:sz w:val="22"/>
                <w:szCs w:val="22"/>
                <w:lang w:eastAsia="en-US"/>
              </w:rPr>
            </w:pPr>
            <w:r w:rsidRPr="00E828E6">
              <w:rPr>
                <w:sz w:val="22"/>
                <w:szCs w:val="22"/>
                <w:lang w:eastAsia="en-US"/>
              </w:rPr>
              <w:t>Страховая компания:______________________________________________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Серия полиса _________________ Номер полиса______________________</w:t>
            </w:r>
          </w:p>
          <w:p w:rsidR="002700BC" w:rsidRPr="00E828E6" w:rsidRDefault="002700BC" w:rsidP="00540C83">
            <w:pPr>
              <w:spacing w:line="256" w:lineRule="auto"/>
              <w:rPr>
                <w:sz w:val="22"/>
                <w:szCs w:val="22"/>
                <w:lang w:eastAsia="en-US"/>
              </w:rPr>
            </w:pPr>
            <w:r w:rsidRPr="00E828E6">
              <w:rPr>
                <w:sz w:val="22"/>
                <w:szCs w:val="22"/>
                <w:lang w:eastAsia="en-US"/>
              </w:rPr>
              <w:t>Срок действия полиса:_____________________________________________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Страховая сумма:_________________________________________________</w:t>
            </w:r>
          </w:p>
        </w:tc>
      </w:tr>
      <w:tr w:rsidR="002700BC" w:rsidRPr="00E828E6" w:rsidTr="00540C83">
        <w:trPr>
          <w:gridAfter w:val="1"/>
          <w:wAfter w:w="14" w:type="dxa"/>
        </w:trPr>
        <w:tc>
          <w:tcPr>
            <w:tcW w:w="2693" w:type="dxa"/>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jc w:val="both"/>
              <w:rPr>
                <w:sz w:val="22"/>
                <w:szCs w:val="22"/>
                <w:lang w:eastAsia="en-US"/>
              </w:rPr>
            </w:pPr>
            <w:r w:rsidRPr="00E828E6">
              <w:rPr>
                <w:sz w:val="22"/>
                <w:szCs w:val="22"/>
                <w:lang w:eastAsia="en-US"/>
              </w:rPr>
              <w:t xml:space="preserve">Стаж работы </w:t>
            </w:r>
            <w:r w:rsidRPr="00E828E6">
              <w:rPr>
                <w:sz w:val="22"/>
                <w:szCs w:val="22"/>
                <w:vertAlign w:val="superscript"/>
                <w:lang w:eastAsia="en-US"/>
              </w:rPr>
              <w:t>*</w:t>
            </w:r>
          </w:p>
        </w:tc>
        <w:tc>
          <w:tcPr>
            <w:tcW w:w="8078" w:type="dxa"/>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rPr>
                <w:sz w:val="22"/>
                <w:szCs w:val="22"/>
                <w:lang w:eastAsia="en-US"/>
              </w:rPr>
            </w:pPr>
            <w:r w:rsidRPr="00E828E6">
              <w:rPr>
                <w:sz w:val="22"/>
                <w:szCs w:val="22"/>
                <w:lang w:eastAsia="en-US"/>
              </w:rPr>
              <w:t>Общий стаж с________года______________________________________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Стаж работы в оценочной деятельности с________года________________</w:t>
            </w:r>
          </w:p>
        </w:tc>
      </w:tr>
      <w:tr w:rsidR="002700BC" w:rsidRPr="00E828E6" w:rsidTr="00540C83">
        <w:trPr>
          <w:gridAfter w:val="1"/>
          <w:wAfter w:w="14" w:type="dxa"/>
        </w:trPr>
        <w:tc>
          <w:tcPr>
            <w:tcW w:w="2693" w:type="dxa"/>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jc w:val="both"/>
              <w:rPr>
                <w:sz w:val="22"/>
                <w:szCs w:val="22"/>
                <w:lang w:eastAsia="en-US"/>
              </w:rPr>
            </w:pPr>
            <w:r w:rsidRPr="00E828E6">
              <w:rPr>
                <w:sz w:val="22"/>
                <w:szCs w:val="22"/>
                <w:lang w:eastAsia="en-US"/>
              </w:rPr>
              <w:t>Сведения о юридическом лице, с которым заключен трудовой договор</w:t>
            </w:r>
            <w:r w:rsidRPr="00E828E6">
              <w:rPr>
                <w:sz w:val="22"/>
                <w:szCs w:val="22"/>
                <w:vertAlign w:val="superscript"/>
                <w:lang w:eastAsia="en-US"/>
              </w:rPr>
              <w:t>*</w:t>
            </w:r>
          </w:p>
        </w:tc>
        <w:tc>
          <w:tcPr>
            <w:tcW w:w="8078" w:type="dxa"/>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rPr>
                <w:sz w:val="22"/>
                <w:szCs w:val="22"/>
                <w:lang w:eastAsia="en-US"/>
              </w:rPr>
            </w:pPr>
            <w:r w:rsidRPr="00E828E6">
              <w:rPr>
                <w:sz w:val="22"/>
                <w:szCs w:val="22"/>
                <w:lang w:eastAsia="en-US"/>
              </w:rPr>
              <w:t>Полное и (в случае, если имеется) сокращенное наименование____________</w:t>
            </w:r>
          </w:p>
          <w:p w:rsidR="002700BC" w:rsidRPr="00E828E6" w:rsidRDefault="002700BC" w:rsidP="00540C83">
            <w:pPr>
              <w:spacing w:line="256" w:lineRule="auto"/>
              <w:rPr>
                <w:sz w:val="22"/>
                <w:szCs w:val="22"/>
                <w:lang w:eastAsia="en-US"/>
              </w:rPr>
            </w:pPr>
            <w:r w:rsidRPr="00E828E6">
              <w:rPr>
                <w:sz w:val="22"/>
                <w:szCs w:val="22"/>
                <w:lang w:eastAsia="en-US"/>
              </w:rPr>
              <w:t>_________________________________________________________________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Дата государственной регистрации и ОГРН____________________________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Место нахождения_________________________________________________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Почтовый адрес___________________________________________________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Номера контактных телефонов_______________________________________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Количество оценщиков (право осуществления оценочной деятельности которых не приостановлено) в штате организации ______________________</w:t>
            </w:r>
          </w:p>
          <w:p w:rsidR="002700BC" w:rsidRPr="00E828E6" w:rsidRDefault="002700BC" w:rsidP="00540C83">
            <w:pPr>
              <w:spacing w:line="256" w:lineRule="auto"/>
              <w:rPr>
                <w:sz w:val="22"/>
                <w:szCs w:val="22"/>
                <w:lang w:eastAsia="en-US"/>
              </w:rPr>
            </w:pPr>
            <w:r w:rsidRPr="00E828E6">
              <w:rPr>
                <w:sz w:val="22"/>
                <w:szCs w:val="22"/>
                <w:lang w:eastAsia="en-US"/>
              </w:rPr>
              <w:t>Сведения о договоре страхования юридического лица:</w:t>
            </w:r>
          </w:p>
          <w:p w:rsidR="002700BC" w:rsidRPr="00E828E6" w:rsidRDefault="002700BC" w:rsidP="00540C83">
            <w:pPr>
              <w:spacing w:line="256" w:lineRule="auto"/>
              <w:rPr>
                <w:sz w:val="22"/>
                <w:szCs w:val="22"/>
                <w:lang w:eastAsia="en-US"/>
              </w:rPr>
            </w:pPr>
            <w:r w:rsidRPr="00E828E6">
              <w:rPr>
                <w:sz w:val="22"/>
                <w:szCs w:val="22"/>
                <w:lang w:eastAsia="en-US"/>
              </w:rPr>
              <w:t>Дата заключения договора__________________________________________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Срок действия договора страхования_________________________________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Размер страховой суммы____________________________________________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Сведения о страховщике (в том числе о месте его нахождения и номерах контактных телефонов)_____________________________________________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_________________________________________________________________</w:t>
            </w:r>
          </w:p>
          <w:p w:rsidR="002700BC" w:rsidRPr="00E828E6" w:rsidRDefault="002700BC" w:rsidP="00540C83">
            <w:pPr>
              <w:spacing w:line="256" w:lineRule="auto"/>
              <w:rPr>
                <w:sz w:val="22"/>
                <w:szCs w:val="22"/>
                <w:lang w:eastAsia="en-US"/>
              </w:rPr>
            </w:pPr>
            <w:r w:rsidRPr="00E828E6">
              <w:rPr>
                <w:sz w:val="22"/>
                <w:szCs w:val="22"/>
                <w:lang w:eastAsia="en-US"/>
              </w:rPr>
              <w:t>_________________________________________________________________</w:t>
            </w:r>
          </w:p>
        </w:tc>
      </w:tr>
      <w:tr w:rsidR="002700BC" w:rsidRPr="00E828E6" w:rsidTr="00540C83">
        <w:trPr>
          <w:gridAfter w:val="1"/>
          <w:wAfter w:w="14" w:type="dxa"/>
        </w:trPr>
        <w:tc>
          <w:tcPr>
            <w:tcW w:w="2693" w:type="dxa"/>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rPr>
                <w:sz w:val="22"/>
                <w:szCs w:val="22"/>
                <w:lang w:eastAsia="en-US"/>
              </w:rPr>
            </w:pPr>
            <w:r w:rsidRPr="00E828E6">
              <w:rPr>
                <w:sz w:val="22"/>
                <w:szCs w:val="22"/>
                <w:lang w:eastAsia="en-US"/>
              </w:rPr>
              <w:t>Справка об отсутствии неснятой или непогашенной судимости</w:t>
            </w:r>
          </w:p>
        </w:tc>
        <w:tc>
          <w:tcPr>
            <w:tcW w:w="8078" w:type="dxa"/>
            <w:tcBorders>
              <w:top w:val="single" w:sz="4" w:space="0" w:color="000000"/>
              <w:left w:val="single" w:sz="4" w:space="0" w:color="000000"/>
              <w:bottom w:val="single" w:sz="4" w:space="0" w:color="000000"/>
              <w:right w:val="single" w:sz="4" w:space="0" w:color="000000"/>
            </w:tcBorders>
          </w:tcPr>
          <w:p w:rsidR="002700BC" w:rsidRPr="00E828E6" w:rsidRDefault="002700BC" w:rsidP="00540C83">
            <w:pPr>
              <w:spacing w:line="256" w:lineRule="auto"/>
              <w:rPr>
                <w:sz w:val="22"/>
                <w:szCs w:val="22"/>
                <w:lang w:eastAsia="en-US"/>
              </w:rPr>
            </w:pPr>
            <w:r w:rsidRPr="00E828E6">
              <w:rPr>
                <w:sz w:val="22"/>
                <w:szCs w:val="22"/>
                <w:lang w:eastAsia="en-US"/>
              </w:rPr>
              <w:t>Номер справки__________________________________________________</w:t>
            </w:r>
          </w:p>
          <w:p w:rsidR="002700BC" w:rsidRPr="00E828E6" w:rsidRDefault="002700BC" w:rsidP="00540C83">
            <w:pPr>
              <w:spacing w:line="256" w:lineRule="auto"/>
              <w:rPr>
                <w:sz w:val="22"/>
                <w:szCs w:val="22"/>
                <w:lang w:eastAsia="en-US"/>
              </w:rPr>
            </w:pPr>
          </w:p>
          <w:p w:rsidR="002700BC" w:rsidRPr="00E828E6" w:rsidRDefault="002700BC" w:rsidP="00540C83">
            <w:pPr>
              <w:spacing w:line="256" w:lineRule="auto"/>
              <w:rPr>
                <w:sz w:val="22"/>
                <w:szCs w:val="22"/>
                <w:lang w:eastAsia="en-US"/>
              </w:rPr>
            </w:pPr>
            <w:r w:rsidRPr="00E828E6">
              <w:rPr>
                <w:sz w:val="22"/>
                <w:szCs w:val="22"/>
                <w:lang w:eastAsia="en-US"/>
              </w:rPr>
              <w:t>Дата выдачи_____________________________________________________</w:t>
            </w:r>
          </w:p>
        </w:tc>
      </w:tr>
      <w:tr w:rsidR="002700BC" w:rsidRPr="00E828E6" w:rsidTr="00540C83">
        <w:trPr>
          <w:gridAfter w:val="1"/>
          <w:wAfter w:w="14" w:type="dxa"/>
        </w:trPr>
        <w:tc>
          <w:tcPr>
            <w:tcW w:w="2693" w:type="dxa"/>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rPr>
                <w:sz w:val="22"/>
                <w:szCs w:val="22"/>
                <w:lang w:eastAsia="en-US"/>
              </w:rPr>
            </w:pPr>
            <w:r w:rsidRPr="00E828E6">
              <w:rPr>
                <w:sz w:val="22"/>
                <w:szCs w:val="22"/>
                <w:lang w:eastAsia="en-US"/>
              </w:rPr>
              <w:t>Состояли ли Вы ранее в  СРОО?</w:t>
            </w:r>
          </w:p>
        </w:tc>
        <w:tc>
          <w:tcPr>
            <w:tcW w:w="8078" w:type="dxa"/>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rPr>
                <w:sz w:val="22"/>
                <w:szCs w:val="22"/>
                <w:lang w:eastAsia="en-US"/>
              </w:rPr>
            </w:pPr>
            <w:r w:rsidRPr="00E828E6">
              <w:rPr>
                <w:sz w:val="22"/>
                <w:szCs w:val="22"/>
                <w:lang w:eastAsia="en-US"/>
              </w:rPr>
              <w:t>«нет» _____________________</w:t>
            </w:r>
          </w:p>
          <w:p w:rsidR="002700BC" w:rsidRPr="00E828E6" w:rsidRDefault="002700BC" w:rsidP="00540C83">
            <w:pPr>
              <w:spacing w:line="256" w:lineRule="auto"/>
              <w:rPr>
                <w:sz w:val="22"/>
                <w:szCs w:val="22"/>
                <w:lang w:eastAsia="en-US"/>
              </w:rPr>
            </w:pPr>
            <w:r w:rsidRPr="00E828E6">
              <w:rPr>
                <w:sz w:val="22"/>
                <w:szCs w:val="22"/>
                <w:lang w:eastAsia="en-US"/>
              </w:rPr>
              <w:t xml:space="preserve">«да» ______________________        </w:t>
            </w:r>
          </w:p>
          <w:p w:rsidR="002700BC" w:rsidRPr="00E828E6" w:rsidRDefault="002700BC" w:rsidP="00540C83">
            <w:pPr>
              <w:spacing w:line="256" w:lineRule="auto"/>
              <w:rPr>
                <w:sz w:val="22"/>
                <w:szCs w:val="22"/>
                <w:lang w:eastAsia="en-US"/>
              </w:rPr>
            </w:pPr>
            <w:r w:rsidRPr="00E828E6">
              <w:rPr>
                <w:sz w:val="22"/>
                <w:szCs w:val="22"/>
                <w:lang w:eastAsia="en-US"/>
              </w:rPr>
              <w:t xml:space="preserve">           (если да, то укажите наименование СРОО и дату прекращения членства)</w:t>
            </w:r>
          </w:p>
        </w:tc>
      </w:tr>
      <w:tr w:rsidR="002700BC" w:rsidRPr="00E828E6" w:rsidTr="00540C83">
        <w:tc>
          <w:tcPr>
            <w:tcW w:w="10785" w:type="dxa"/>
            <w:gridSpan w:val="3"/>
            <w:tcBorders>
              <w:top w:val="single" w:sz="4" w:space="0" w:color="000000"/>
              <w:left w:val="single" w:sz="4" w:space="0" w:color="000000"/>
              <w:bottom w:val="single" w:sz="4" w:space="0" w:color="000000"/>
              <w:right w:val="single" w:sz="4" w:space="0" w:color="000000"/>
            </w:tcBorders>
            <w:hideMark/>
          </w:tcPr>
          <w:p w:rsidR="002700BC" w:rsidRPr="00E828E6" w:rsidRDefault="002700BC" w:rsidP="00540C83">
            <w:pPr>
              <w:spacing w:line="256" w:lineRule="auto"/>
              <w:jc w:val="center"/>
              <w:rPr>
                <w:i/>
                <w:sz w:val="22"/>
                <w:szCs w:val="22"/>
                <w:lang w:eastAsia="en-US"/>
              </w:rPr>
            </w:pPr>
            <w:r w:rsidRPr="00E828E6">
              <w:rPr>
                <w:sz w:val="22"/>
                <w:szCs w:val="22"/>
                <w:lang w:eastAsia="en-US"/>
              </w:rPr>
              <w:t>Дополнительная информация</w:t>
            </w:r>
          </w:p>
        </w:tc>
      </w:tr>
    </w:tbl>
    <w:p w:rsidR="002700BC" w:rsidRPr="00E828E6" w:rsidRDefault="002700BC" w:rsidP="002700BC">
      <w:pPr>
        <w:rPr>
          <w:sz w:val="22"/>
          <w:szCs w:val="22"/>
        </w:rPr>
      </w:pPr>
      <w:r w:rsidRPr="00E828E6">
        <w:rPr>
          <w:sz w:val="22"/>
          <w:szCs w:val="22"/>
        </w:rPr>
        <w:t>Правильность и достоверность сведений, указанных мною подтверждаю.</w:t>
      </w:r>
    </w:p>
    <w:p w:rsidR="002700BC" w:rsidRPr="00E828E6" w:rsidRDefault="002700BC" w:rsidP="002700BC">
      <w:pPr>
        <w:rPr>
          <w:sz w:val="22"/>
          <w:szCs w:val="22"/>
        </w:rPr>
      </w:pPr>
      <w:r w:rsidRPr="00E828E6">
        <w:rPr>
          <w:sz w:val="22"/>
          <w:szCs w:val="22"/>
        </w:rPr>
        <w:t>Дата заполнения «</w:t>
      </w:r>
      <w:r>
        <w:rPr>
          <w:sz w:val="22"/>
          <w:szCs w:val="22"/>
        </w:rPr>
        <w:t>____» ______________________ 202</w:t>
      </w:r>
      <w:r w:rsidRPr="00E828E6">
        <w:rPr>
          <w:sz w:val="22"/>
          <w:szCs w:val="22"/>
        </w:rPr>
        <w:t>__ г.</w:t>
      </w:r>
    </w:p>
    <w:p w:rsidR="002700BC" w:rsidRPr="00E828E6" w:rsidRDefault="002700BC" w:rsidP="002700BC">
      <w:pPr>
        <w:rPr>
          <w:sz w:val="22"/>
          <w:szCs w:val="22"/>
        </w:rPr>
      </w:pPr>
      <w:r w:rsidRPr="00E828E6">
        <w:rPr>
          <w:sz w:val="22"/>
          <w:szCs w:val="22"/>
        </w:rPr>
        <w:t>Подпись_________________________ расшифровка _________________________________</w:t>
      </w:r>
    </w:p>
    <w:p w:rsidR="002700BC" w:rsidRDefault="002700BC" w:rsidP="002700BC">
      <w:pPr>
        <w:ind w:left="-993"/>
        <w:rPr>
          <w:sz w:val="28"/>
          <w:szCs w:val="28"/>
        </w:rPr>
      </w:pPr>
      <w:r>
        <w:rPr>
          <w:sz w:val="28"/>
          <w:szCs w:val="28"/>
        </w:rPr>
        <w:t>____________________</w:t>
      </w:r>
    </w:p>
    <w:p w:rsidR="002700BC" w:rsidRPr="00E828E6" w:rsidRDefault="002700BC" w:rsidP="002700BC">
      <w:pPr>
        <w:ind w:left="-993"/>
        <w:jc w:val="both"/>
        <w:rPr>
          <w:sz w:val="23"/>
          <w:szCs w:val="23"/>
        </w:rPr>
      </w:pPr>
      <w:r>
        <w:rPr>
          <w:rStyle w:val="af2"/>
          <w:sz w:val="28"/>
          <w:szCs w:val="28"/>
        </w:rPr>
        <w:sym w:font="Symbol" w:char="F02A"/>
      </w:r>
      <w:r>
        <w:rPr>
          <w:rStyle w:val="af2"/>
          <w:sz w:val="28"/>
          <w:szCs w:val="28"/>
        </w:rPr>
        <w:t xml:space="preserve"> </w:t>
      </w:r>
      <w:r>
        <w:rPr>
          <w:sz w:val="28"/>
          <w:szCs w:val="28"/>
          <w:vertAlign w:val="superscript"/>
        </w:rPr>
        <w:t xml:space="preserve">В соответствии с законодательством РФ данные сведения подлежат обязательной публикации на официальном сайте </w:t>
      </w: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Pr="00C80851" w:rsidRDefault="002700BC" w:rsidP="00C813BF">
      <w:pPr>
        <w:pStyle w:val="aa"/>
        <w:spacing w:line="200" w:lineRule="atLeast"/>
        <w:rPr>
          <w:rStyle w:val="a5"/>
          <w:rFonts w:ascii="Times New Roman" w:hAnsi="Times New Roman" w:cs="Times New Roman"/>
          <w:b w:val="0"/>
          <w:bCs w:val="0"/>
          <w:sz w:val="24"/>
        </w:rPr>
      </w:pPr>
      <w:r w:rsidRPr="00C80851">
        <w:rPr>
          <w:rStyle w:val="a5"/>
          <w:rFonts w:ascii="Times New Roman" w:hAnsi="Times New Roman" w:cs="Times New Roman"/>
          <w:b w:val="0"/>
          <w:bCs w:val="0"/>
          <w:sz w:val="24"/>
        </w:rPr>
        <w:t>Приложение 3</w:t>
      </w:r>
    </w:p>
    <w:p w:rsidR="002700BC" w:rsidRDefault="002700BC" w:rsidP="00C813BF">
      <w:pPr>
        <w:pStyle w:val="aa"/>
        <w:spacing w:line="200" w:lineRule="atLeast"/>
        <w:rPr>
          <w:rStyle w:val="a5"/>
          <w:rFonts w:cs="Times New Roman"/>
          <w:b w:val="0"/>
          <w:bCs w:val="0"/>
        </w:rPr>
      </w:pPr>
    </w:p>
    <w:p w:rsidR="002700BC" w:rsidRDefault="002700BC" w:rsidP="002700BC">
      <w:pPr>
        <w:ind w:left="3969"/>
        <w:rPr>
          <w:lang w:eastAsia="ru-RU"/>
        </w:rPr>
      </w:pPr>
      <w:r>
        <w:rPr>
          <w:lang w:eastAsia="ru-RU"/>
        </w:rPr>
        <w:t xml:space="preserve">Генеральному директору  СРО РАО </w:t>
      </w:r>
    </w:p>
    <w:p w:rsidR="002700BC" w:rsidRDefault="002700BC" w:rsidP="002700BC">
      <w:pPr>
        <w:ind w:left="3969"/>
        <w:rPr>
          <w:lang w:eastAsia="ru-RU"/>
        </w:rPr>
      </w:pPr>
      <w:r>
        <w:rPr>
          <w:lang w:eastAsia="ru-RU"/>
        </w:rPr>
        <w:t xml:space="preserve"> Мизину А.А.    </w:t>
      </w:r>
      <w:r w:rsidRPr="00251C29">
        <w:rPr>
          <w:lang w:eastAsia="ru-RU"/>
        </w:rPr>
        <w:br/>
        <w:t xml:space="preserve">от </w:t>
      </w:r>
      <w:r>
        <w:rPr>
          <w:lang w:eastAsia="ru-RU"/>
        </w:rPr>
        <w:t>_____________________________</w:t>
      </w:r>
    </w:p>
    <w:p w:rsidR="002700BC" w:rsidRPr="00251C29" w:rsidRDefault="002700BC" w:rsidP="002700BC">
      <w:pPr>
        <w:ind w:left="3969"/>
        <w:rPr>
          <w:lang w:eastAsia="ru-RU"/>
        </w:rPr>
      </w:pPr>
      <w:r>
        <w:rPr>
          <w:lang w:eastAsia="ru-RU"/>
        </w:rPr>
        <w:t xml:space="preserve">      (</w:t>
      </w:r>
      <w:r w:rsidRPr="00251C29">
        <w:rPr>
          <w:lang w:eastAsia="ru-RU"/>
        </w:rPr>
        <w:t>Ф.И.О.)</w:t>
      </w:r>
    </w:p>
    <w:p w:rsidR="002700BC" w:rsidRDefault="002700BC" w:rsidP="002700BC">
      <w:pPr>
        <w:spacing w:after="240"/>
        <w:jc w:val="center"/>
        <w:rPr>
          <w:lang w:eastAsia="ru-RU"/>
        </w:rPr>
      </w:pPr>
    </w:p>
    <w:p w:rsidR="002700BC" w:rsidRPr="00251C29" w:rsidRDefault="002700BC" w:rsidP="002700BC">
      <w:pPr>
        <w:spacing w:after="240"/>
        <w:jc w:val="center"/>
        <w:rPr>
          <w:b/>
          <w:bCs/>
          <w:lang w:eastAsia="ru-RU"/>
        </w:rPr>
      </w:pPr>
      <w:r w:rsidRPr="00251C29">
        <w:rPr>
          <w:lang w:eastAsia="ru-RU"/>
        </w:rPr>
        <w:br/>
      </w:r>
      <w:r w:rsidRPr="00251C29">
        <w:rPr>
          <w:b/>
          <w:bCs/>
          <w:lang w:eastAsia="ru-RU"/>
        </w:rPr>
        <w:t>Согласие на обработку персональных данных</w:t>
      </w:r>
    </w:p>
    <w:p w:rsidR="002700BC" w:rsidRDefault="002700BC" w:rsidP="002700BC">
      <w:pPr>
        <w:ind w:firstLine="567"/>
        <w:jc w:val="both"/>
        <w:rPr>
          <w:lang w:eastAsia="ru-RU"/>
        </w:rPr>
      </w:pPr>
      <w:r w:rsidRPr="00251C29">
        <w:rPr>
          <w:lang w:eastAsia="ru-RU"/>
        </w:rPr>
        <w:br/>
      </w:r>
    </w:p>
    <w:p w:rsidR="002700BC" w:rsidRDefault="002700BC" w:rsidP="002700BC">
      <w:pPr>
        <w:jc w:val="both"/>
        <w:rPr>
          <w:lang w:eastAsia="ru-RU"/>
        </w:rPr>
      </w:pPr>
      <w:r w:rsidRPr="008A65C6">
        <w:rPr>
          <w:lang w:eastAsia="ru-RU"/>
        </w:rPr>
        <w:t>Настоящим во исполнение требований Федерального закона «О персональных данных» № 152-ФЗ от 27.07.2006 г. я, гражданин</w:t>
      </w:r>
      <w:r>
        <w:rPr>
          <w:lang w:eastAsia="ru-RU"/>
        </w:rPr>
        <w:t>(ка)</w:t>
      </w:r>
      <w:r w:rsidRPr="008A65C6">
        <w:rPr>
          <w:lang w:eastAsia="ru-RU"/>
        </w:rPr>
        <w:t xml:space="preserve"> </w:t>
      </w:r>
      <w:r>
        <w:rPr>
          <w:lang w:eastAsia="ru-RU"/>
        </w:rPr>
        <w:t xml:space="preserve">__________________, </w:t>
      </w:r>
      <w:r w:rsidRPr="008A65C6">
        <w:t xml:space="preserve">паспорт: </w:t>
      </w:r>
      <w:r w:rsidRPr="00911FFD">
        <w:t xml:space="preserve">серия </w:t>
      </w:r>
      <w:r>
        <w:t>________</w:t>
      </w:r>
      <w:r w:rsidRPr="00911FFD">
        <w:t xml:space="preserve"> </w:t>
      </w:r>
      <w:r>
        <w:t>, номер_____________</w:t>
      </w:r>
      <w:r w:rsidRPr="00911FFD">
        <w:t xml:space="preserve">, выдан </w:t>
      </w:r>
      <w:r>
        <w:t>__________________________</w:t>
      </w:r>
      <w:r w:rsidRPr="00911FFD">
        <w:t xml:space="preserve">, код подразделения </w:t>
      </w:r>
      <w:r>
        <w:t>________________</w:t>
      </w:r>
      <w:r w:rsidRPr="00911FFD">
        <w:t xml:space="preserve">, </w:t>
      </w:r>
      <w:r>
        <w:t xml:space="preserve"> </w:t>
      </w:r>
      <w:r w:rsidRPr="008A65C6">
        <w:t>зарегистрированного (ой) по адресу:</w:t>
      </w:r>
      <w:r>
        <w:t xml:space="preserve">_______________________________________, </w:t>
      </w:r>
      <w:r w:rsidRPr="008A65C6">
        <w:t>даю</w:t>
      </w:r>
      <w:r>
        <w:t xml:space="preserve"> </w:t>
      </w:r>
      <w:r w:rsidRPr="00251C29">
        <w:rPr>
          <w:lang w:eastAsia="ru-RU"/>
        </w:rPr>
        <w:t xml:space="preserve"> свое письменное согласие </w:t>
      </w:r>
      <w:r>
        <w:rPr>
          <w:lang w:eastAsia="ru-RU"/>
        </w:rPr>
        <w:t xml:space="preserve">Саморегулируемой организации Региональная Ассоциация оценщиков </w:t>
      </w:r>
      <w:r w:rsidRPr="00251C29">
        <w:rPr>
          <w:lang w:eastAsia="ru-RU"/>
        </w:rPr>
        <w:t xml:space="preserve"> (место нахождения: город </w:t>
      </w:r>
      <w:r>
        <w:rPr>
          <w:lang w:eastAsia="ru-RU"/>
        </w:rPr>
        <w:t>Краснодар, ул. Адыгейская набережная, д.98</w:t>
      </w:r>
      <w:r w:rsidRPr="00251C29">
        <w:rPr>
          <w:lang w:eastAsia="ru-RU"/>
        </w:rPr>
        <w:t xml:space="preserve">), на обработку моих персональных данных в целях </w:t>
      </w:r>
      <w:r>
        <w:rPr>
          <w:lang w:eastAsia="ru-RU"/>
        </w:rPr>
        <w:t>ведения реестра членов саморегулируемой организации оценщиков и размещения на сайте   СРО РАО информации о дисциплинарных разбирательствах.</w:t>
      </w:r>
      <w:r w:rsidRPr="00251C29">
        <w:rPr>
          <w:lang w:eastAsia="ru-RU"/>
        </w:rPr>
        <w:t xml:space="preserve"> Настоящее согласие не устанавливает предельных сроков обработки данных.</w:t>
      </w:r>
    </w:p>
    <w:p w:rsidR="002700BC" w:rsidRDefault="002700BC" w:rsidP="002700BC">
      <w:pPr>
        <w:ind w:firstLine="567"/>
        <w:jc w:val="both"/>
        <w:rPr>
          <w:lang w:eastAsia="ru-RU"/>
        </w:rPr>
      </w:pPr>
      <w:r w:rsidRPr="00251C29">
        <w:rPr>
          <w:lang w:eastAsia="ru-RU"/>
        </w:rPr>
        <w:t>Я уведомлен и понимаю, что под обработкой персональных данных подр</w:t>
      </w:r>
      <w:r>
        <w:rPr>
          <w:lang w:eastAsia="ru-RU"/>
        </w:rPr>
        <w:t>азумевается сбор, систематизация</w:t>
      </w:r>
      <w:r w:rsidRPr="00251C29">
        <w:rPr>
          <w:lang w:eastAsia="ru-RU"/>
        </w:rPr>
        <w:t>, накопление, хранение, уточнение (обновление, изменение), использование, распр</w:t>
      </w:r>
      <w:r>
        <w:rPr>
          <w:lang w:eastAsia="ru-RU"/>
        </w:rPr>
        <w:t>остранение (в том числе передача</w:t>
      </w:r>
      <w:r w:rsidRPr="00251C29">
        <w:rPr>
          <w:lang w:eastAsia="ru-RU"/>
        </w:rPr>
        <w:t>), обезличивание, блокирование, уничтожение и любые другие действия (операции) с персональными данными.</w:t>
      </w:r>
    </w:p>
    <w:p w:rsidR="002700BC" w:rsidRDefault="002700BC" w:rsidP="002700BC">
      <w:pPr>
        <w:ind w:firstLine="567"/>
        <w:jc w:val="both"/>
        <w:rPr>
          <w:lang w:eastAsia="ru-RU"/>
        </w:rPr>
      </w:pPr>
      <w:r w:rsidRPr="00251C29">
        <w:rPr>
          <w:lang w:eastAsia="ru-RU"/>
        </w:rPr>
        <w:t>Также под персональными данными подразумевается любая информация, имеющая ко мне отношение как к субъекту персональных данных, в том числе его фамилия, имя, отчество, дата и место рождения, адрес проживания, образование, и любая другая информация.</w:t>
      </w:r>
      <w:r w:rsidRPr="00251C29">
        <w:rPr>
          <w:lang w:eastAsia="ru-RU"/>
        </w:rPr>
        <w:br/>
      </w:r>
    </w:p>
    <w:p w:rsidR="002700BC" w:rsidRDefault="002700BC" w:rsidP="002700BC">
      <w:pPr>
        <w:ind w:firstLine="567"/>
        <w:jc w:val="center"/>
        <w:rPr>
          <w:lang w:eastAsia="ru-RU"/>
        </w:rPr>
      </w:pPr>
    </w:p>
    <w:p w:rsidR="002700BC" w:rsidRDefault="002700BC" w:rsidP="002700BC">
      <w:pPr>
        <w:ind w:firstLine="567"/>
        <w:jc w:val="both"/>
        <w:rPr>
          <w:lang w:eastAsia="ru-RU"/>
        </w:rPr>
      </w:pPr>
      <w:r w:rsidRPr="00251C29">
        <w:rPr>
          <w:lang w:eastAsia="ru-RU"/>
        </w:rPr>
        <w:t>Порядок отзыва согласия на обработку персональных данных мне известен.</w:t>
      </w:r>
      <w:r w:rsidRPr="00251C29">
        <w:rPr>
          <w:lang w:eastAsia="ru-RU"/>
        </w:rPr>
        <w:br/>
      </w:r>
      <w:r w:rsidRPr="00251C29">
        <w:rPr>
          <w:lang w:eastAsia="ru-RU"/>
        </w:rPr>
        <w:br/>
      </w:r>
    </w:p>
    <w:p w:rsidR="002700BC" w:rsidRPr="00653A68" w:rsidRDefault="002700BC" w:rsidP="002700BC">
      <w:pPr>
        <w:ind w:firstLine="567"/>
        <w:jc w:val="center"/>
        <w:rPr>
          <w:u w:val="single"/>
          <w:lang w:eastAsia="ru-RU"/>
        </w:rPr>
      </w:pPr>
      <w:r w:rsidRPr="00251C29">
        <w:rPr>
          <w:lang w:eastAsia="ru-RU"/>
        </w:rPr>
        <w:br/>
      </w:r>
      <w:r>
        <w:rPr>
          <w:u w:val="single"/>
          <w:lang w:eastAsia="ru-RU"/>
        </w:rPr>
        <w:t>__________________________________________</w:t>
      </w:r>
    </w:p>
    <w:p w:rsidR="002700BC" w:rsidRDefault="002700BC" w:rsidP="002700BC">
      <w:pPr>
        <w:ind w:firstLine="567"/>
        <w:jc w:val="center"/>
        <w:rPr>
          <w:lang w:eastAsia="ru-RU"/>
        </w:rPr>
      </w:pPr>
      <w:r w:rsidRPr="00251C29">
        <w:rPr>
          <w:lang w:eastAsia="ru-RU"/>
        </w:rPr>
        <w:t>(Ф.И.О. полностью, подпись)</w:t>
      </w:r>
    </w:p>
    <w:p w:rsidR="002700BC" w:rsidRDefault="002700BC" w:rsidP="002700BC">
      <w:pPr>
        <w:ind w:firstLine="567"/>
        <w:rPr>
          <w:lang w:eastAsia="ru-RU"/>
        </w:rPr>
      </w:pPr>
    </w:p>
    <w:p w:rsidR="002700BC" w:rsidRDefault="002700BC" w:rsidP="002700BC">
      <w:pPr>
        <w:ind w:firstLine="567"/>
        <w:rPr>
          <w:lang w:eastAsia="ru-RU"/>
        </w:rPr>
      </w:pPr>
    </w:p>
    <w:p w:rsidR="002700BC" w:rsidRPr="00251C29" w:rsidRDefault="002700BC" w:rsidP="002700BC">
      <w:pPr>
        <w:jc w:val="right"/>
        <w:rPr>
          <w:lang w:eastAsia="ru-RU"/>
        </w:rPr>
      </w:pPr>
      <w:r w:rsidRPr="00251C29">
        <w:rPr>
          <w:lang w:eastAsia="ru-RU"/>
        </w:rPr>
        <w:t xml:space="preserve">     </w:t>
      </w:r>
    </w:p>
    <w:p w:rsidR="002700BC" w:rsidRDefault="002700BC" w:rsidP="002700BC"/>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Pr="00741B49" w:rsidRDefault="00741B49" w:rsidP="00C813BF">
      <w:pPr>
        <w:pStyle w:val="aa"/>
        <w:spacing w:line="200" w:lineRule="atLeast"/>
        <w:rPr>
          <w:rStyle w:val="a5"/>
          <w:rFonts w:ascii="Times New Roman" w:hAnsi="Times New Roman" w:cs="Times New Roman"/>
          <w:b w:val="0"/>
          <w:bCs w:val="0"/>
          <w:sz w:val="24"/>
        </w:rPr>
      </w:pPr>
      <w:r w:rsidRPr="00741B49">
        <w:rPr>
          <w:rStyle w:val="a5"/>
          <w:rFonts w:ascii="Times New Roman" w:hAnsi="Times New Roman" w:cs="Times New Roman"/>
          <w:b w:val="0"/>
          <w:bCs w:val="0"/>
          <w:sz w:val="24"/>
        </w:rPr>
        <w:t>Приложение 4</w:t>
      </w: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tbl>
      <w:tblPr>
        <w:tblpPr w:leftFromText="180" w:rightFromText="180" w:vertAnchor="page" w:horzAnchor="page" w:tblpX="5339" w:tblpY="1675"/>
        <w:tblW w:w="5152" w:type="dxa"/>
        <w:tblLook w:val="0000" w:firstRow="0" w:lastRow="0" w:firstColumn="0" w:lastColumn="0" w:noHBand="0" w:noVBand="0"/>
      </w:tblPr>
      <w:tblGrid>
        <w:gridCol w:w="5152"/>
      </w:tblGrid>
      <w:tr w:rsidR="00741B49" w:rsidRPr="00EC5895" w:rsidTr="00540C83">
        <w:tc>
          <w:tcPr>
            <w:tcW w:w="5152" w:type="dxa"/>
          </w:tcPr>
          <w:p w:rsidR="00741B49" w:rsidRPr="00EC5895" w:rsidRDefault="00741B49" w:rsidP="00540C83">
            <w:pPr>
              <w:pStyle w:val="a1"/>
              <w:rPr>
                <w:bCs/>
              </w:rPr>
            </w:pPr>
            <w:r w:rsidRPr="00EC5895">
              <w:rPr>
                <w:bCs/>
              </w:rPr>
              <w:t>В Совет Ассоциации СРО РАО</w:t>
            </w:r>
          </w:p>
          <w:p w:rsidR="00741B49" w:rsidRPr="00EC5895" w:rsidRDefault="00741B49" w:rsidP="00540C83">
            <w:r w:rsidRPr="00EC5895">
              <w:t>от члена СРО РАО</w:t>
            </w:r>
          </w:p>
          <w:p w:rsidR="00741B49" w:rsidRPr="00EC5895" w:rsidRDefault="00741B49" w:rsidP="00540C83">
            <w:r w:rsidRPr="00EC5895">
              <w:t>________________________________</w:t>
            </w:r>
          </w:p>
          <w:p w:rsidR="00741B49" w:rsidRPr="00EC5895" w:rsidRDefault="00741B49" w:rsidP="00540C83">
            <w:r w:rsidRPr="00EC5895">
              <w:t>(номер в реестре ______ от ________)</w:t>
            </w:r>
          </w:p>
          <w:p w:rsidR="00741B49" w:rsidRPr="00EC5895" w:rsidRDefault="00741B49" w:rsidP="00540C83">
            <w:pPr>
              <w:tabs>
                <w:tab w:val="left" w:pos="840"/>
              </w:tabs>
              <w:jc w:val="center"/>
            </w:pPr>
          </w:p>
        </w:tc>
      </w:tr>
    </w:tbl>
    <w:p w:rsidR="00741B49" w:rsidRPr="00EC5895" w:rsidRDefault="00741B49" w:rsidP="00741B49">
      <w:pPr>
        <w:tabs>
          <w:tab w:val="left" w:pos="6720"/>
        </w:tabs>
        <w:jc w:val="center"/>
      </w:pPr>
    </w:p>
    <w:p w:rsidR="00741B49" w:rsidRPr="00EC5895" w:rsidRDefault="00741B49" w:rsidP="00741B49">
      <w:pPr>
        <w:tabs>
          <w:tab w:val="left" w:pos="6720"/>
        </w:tabs>
        <w:jc w:val="center"/>
      </w:pPr>
    </w:p>
    <w:p w:rsidR="00741B49" w:rsidRPr="00EC5895" w:rsidRDefault="00741B49" w:rsidP="00741B49">
      <w:pPr>
        <w:tabs>
          <w:tab w:val="left" w:pos="6720"/>
        </w:tabs>
        <w:jc w:val="center"/>
      </w:pPr>
    </w:p>
    <w:p w:rsidR="00741B49" w:rsidRPr="00EC5895" w:rsidRDefault="00741B49" w:rsidP="00741B49">
      <w:pPr>
        <w:tabs>
          <w:tab w:val="left" w:pos="6720"/>
        </w:tabs>
        <w:jc w:val="center"/>
      </w:pPr>
    </w:p>
    <w:p w:rsidR="00741B49" w:rsidRPr="00EC5895" w:rsidRDefault="00741B49" w:rsidP="00741B49">
      <w:pPr>
        <w:tabs>
          <w:tab w:val="left" w:pos="6720"/>
        </w:tabs>
        <w:jc w:val="center"/>
      </w:pPr>
    </w:p>
    <w:p w:rsidR="00741B49" w:rsidRPr="00EC5895" w:rsidRDefault="00741B49" w:rsidP="00741B49">
      <w:pPr>
        <w:tabs>
          <w:tab w:val="left" w:pos="6720"/>
        </w:tabs>
        <w:jc w:val="center"/>
      </w:pPr>
    </w:p>
    <w:p w:rsidR="00741B49" w:rsidRPr="00EC5895" w:rsidRDefault="00741B49" w:rsidP="00741B49">
      <w:pPr>
        <w:tabs>
          <w:tab w:val="left" w:pos="6720"/>
        </w:tabs>
        <w:jc w:val="center"/>
      </w:pPr>
    </w:p>
    <w:p w:rsidR="00741B49" w:rsidRPr="00EC5895" w:rsidRDefault="00741B49" w:rsidP="00741B49">
      <w:pPr>
        <w:tabs>
          <w:tab w:val="left" w:pos="6720"/>
        </w:tabs>
        <w:jc w:val="center"/>
      </w:pPr>
      <w:r w:rsidRPr="00EC5895">
        <w:t>З А Я В Л Е Н И Е</w:t>
      </w:r>
    </w:p>
    <w:p w:rsidR="00741B49" w:rsidRPr="00EC5895" w:rsidRDefault="00741B49" w:rsidP="00741B49">
      <w:pPr>
        <w:tabs>
          <w:tab w:val="left" w:pos="6720"/>
        </w:tabs>
        <w:jc w:val="center"/>
      </w:pPr>
      <w:r w:rsidRPr="00EC5895">
        <w:t>о добровольном выходе из СРО</w:t>
      </w:r>
    </w:p>
    <w:p w:rsidR="00741B49" w:rsidRPr="00EC5895" w:rsidRDefault="00741B49" w:rsidP="00741B49">
      <w:pPr>
        <w:tabs>
          <w:tab w:val="left" w:pos="6720"/>
        </w:tabs>
        <w:jc w:val="center"/>
      </w:pPr>
    </w:p>
    <w:p w:rsidR="00741B49" w:rsidRPr="00EC5895" w:rsidRDefault="00741B49" w:rsidP="00741B49">
      <w:pPr>
        <w:spacing w:line="360" w:lineRule="auto"/>
        <w:ind w:firstLine="709"/>
        <w:jc w:val="both"/>
      </w:pPr>
      <w:r w:rsidRPr="00EC5895">
        <w:t>Прошу исключить меня из реестра членов саморегулируемой организации.</w:t>
      </w:r>
    </w:p>
    <w:p w:rsidR="00741B49" w:rsidRPr="003F0791" w:rsidRDefault="00741B49" w:rsidP="00741B49">
      <w:pPr>
        <w:jc w:val="both"/>
      </w:pPr>
      <w:r w:rsidRPr="003F0791">
        <w:t xml:space="preserve">Невыполненных обязательств перед </w:t>
      </w:r>
      <w:r>
        <w:t xml:space="preserve">Ассоциацией </w:t>
      </w:r>
      <w:r w:rsidRPr="003F0791">
        <w:t xml:space="preserve">Саморегулируемая организация оценщиков </w:t>
      </w:r>
      <w:r>
        <w:t>Региональная ассоциация оценщиков</w:t>
      </w:r>
      <w:r w:rsidRPr="003F0791">
        <w:t xml:space="preserve"> не имею.</w:t>
      </w:r>
    </w:p>
    <w:p w:rsidR="00741B49" w:rsidRPr="003F0791" w:rsidRDefault="00741B49" w:rsidP="00741B49">
      <w:pPr>
        <w:jc w:val="both"/>
      </w:pPr>
      <w:r w:rsidRPr="003F0791">
        <w:t>Задолженности по членским взносам не имею.</w:t>
      </w:r>
    </w:p>
    <w:p w:rsidR="00741B49" w:rsidRPr="003F0791" w:rsidRDefault="00741B49" w:rsidP="00741B49">
      <w:pPr>
        <w:jc w:val="both"/>
      </w:pPr>
      <w:r w:rsidRPr="003F0791">
        <w:t>С условиями исключения ознакомлен и согласен.</w:t>
      </w:r>
    </w:p>
    <w:p w:rsidR="00741B49" w:rsidRPr="003F0791" w:rsidRDefault="00741B49" w:rsidP="00741B49">
      <w:pPr>
        <w:jc w:val="both"/>
      </w:pPr>
      <w:r w:rsidRPr="003F0791">
        <w:t xml:space="preserve">Отсутствие задолженностей по предоставлению документов и данных, установленных </w:t>
      </w:r>
      <w:r>
        <w:t>Ассоциацией</w:t>
      </w:r>
      <w:r w:rsidRPr="003F0791">
        <w:t xml:space="preserve"> Саморегулируемая организация оценщиков </w:t>
      </w:r>
      <w:r>
        <w:t xml:space="preserve">Региональная ассоциация оценщиков, </w:t>
      </w:r>
      <w:r w:rsidRPr="003F0791">
        <w:t>подтверждаю.</w:t>
      </w:r>
    </w:p>
    <w:p w:rsidR="00741B49" w:rsidRPr="003F0791" w:rsidRDefault="00741B49" w:rsidP="00741B49"/>
    <w:p w:rsidR="00741B49" w:rsidRPr="003F0791" w:rsidRDefault="00741B49" w:rsidP="00741B49">
      <w:r w:rsidRPr="003F0791">
        <w:t xml:space="preserve">Информацию о выходе прошу направить по следующему почтовому адресу: </w:t>
      </w:r>
    </w:p>
    <w:p w:rsidR="00741B49" w:rsidRPr="003F0791" w:rsidRDefault="00741B49" w:rsidP="00741B49">
      <w:r w:rsidRPr="003F0791">
        <w:t>индекс________________ область (район)__________________________________________</w:t>
      </w:r>
    </w:p>
    <w:p w:rsidR="00741B49" w:rsidRPr="003F0791" w:rsidRDefault="00741B49" w:rsidP="00741B49">
      <w:r w:rsidRPr="003F0791">
        <w:t>город__________________________________ улица_________________________________</w:t>
      </w:r>
    </w:p>
    <w:p w:rsidR="00741B49" w:rsidRPr="003F0791" w:rsidRDefault="00741B49" w:rsidP="00741B49">
      <w:r w:rsidRPr="003F0791">
        <w:t>дом___________________________ корпус__________квартира_______________________</w:t>
      </w:r>
    </w:p>
    <w:p w:rsidR="00741B49" w:rsidRPr="003F0791" w:rsidRDefault="00741B49" w:rsidP="00741B49"/>
    <w:p w:rsidR="00741B49" w:rsidRPr="003F0791" w:rsidRDefault="00741B49" w:rsidP="00741B49">
      <w:r w:rsidRPr="003F0791">
        <w:t xml:space="preserve">а так же по электронной почте: </w:t>
      </w:r>
      <w:r w:rsidRPr="003F0791">
        <w:rPr>
          <w:lang w:val="en-US"/>
        </w:rPr>
        <w:t>e</w:t>
      </w:r>
      <w:r w:rsidRPr="003F0791">
        <w:t>-</w:t>
      </w:r>
      <w:r w:rsidRPr="003F0791">
        <w:rPr>
          <w:lang w:val="en-US"/>
        </w:rPr>
        <w:t>mail</w:t>
      </w:r>
      <w:r w:rsidRPr="003F0791">
        <w:t>:_____________________________________________</w:t>
      </w:r>
    </w:p>
    <w:p w:rsidR="00741B49" w:rsidRPr="003F0791" w:rsidRDefault="00741B49" w:rsidP="00741B49"/>
    <w:p w:rsidR="00741B49" w:rsidRPr="003F0791" w:rsidRDefault="00741B49" w:rsidP="00741B49">
      <w:pPr>
        <w:ind w:firstLine="732"/>
        <w:jc w:val="both"/>
      </w:pPr>
    </w:p>
    <w:p w:rsidR="00741B49" w:rsidRPr="003F0791" w:rsidRDefault="00741B49" w:rsidP="00741B49">
      <w:pPr>
        <w:spacing w:before="60" w:after="60"/>
      </w:pPr>
      <w:r>
        <w:t>«____»______________ 202</w:t>
      </w:r>
      <w:r w:rsidRPr="003F0791">
        <w:t xml:space="preserve">   г.          __________________                 _________________</w:t>
      </w:r>
    </w:p>
    <w:p w:rsidR="00741B49" w:rsidRPr="003F0791" w:rsidRDefault="00741B49" w:rsidP="00741B49">
      <w:pPr>
        <w:jc w:val="center"/>
      </w:pPr>
      <w:r w:rsidRPr="003F0791">
        <w:rPr>
          <w:i/>
          <w:sz w:val="20"/>
        </w:rPr>
        <w:t xml:space="preserve">                                                                            Подпись                                                     ФИО</w:t>
      </w:r>
    </w:p>
    <w:p w:rsidR="00741B49" w:rsidRPr="00091906" w:rsidRDefault="00741B49" w:rsidP="00741B49">
      <w:pPr>
        <w:spacing w:line="360" w:lineRule="auto"/>
        <w:ind w:firstLine="709"/>
        <w:jc w:val="center"/>
        <w:rPr>
          <w:sz w:val="28"/>
          <w:szCs w:val="28"/>
        </w:rPr>
      </w:pPr>
    </w:p>
    <w:p w:rsidR="00741B49" w:rsidRPr="00091906" w:rsidRDefault="00741B49" w:rsidP="00741B49">
      <w:pPr>
        <w:tabs>
          <w:tab w:val="left" w:pos="3580"/>
        </w:tabs>
        <w:ind w:left="-228"/>
        <w:jc w:val="center"/>
        <w:rPr>
          <w:sz w:val="28"/>
          <w:szCs w:val="28"/>
        </w:rPr>
      </w:pPr>
    </w:p>
    <w:p w:rsidR="00741B49" w:rsidRPr="00091906" w:rsidRDefault="00741B49" w:rsidP="00741B49">
      <w:pPr>
        <w:ind w:left="-228"/>
        <w:rPr>
          <w:sz w:val="28"/>
          <w:szCs w:val="28"/>
        </w:rPr>
      </w:pPr>
      <w:r w:rsidRPr="00091906">
        <w:rPr>
          <w:sz w:val="28"/>
          <w:szCs w:val="28"/>
        </w:rPr>
        <w:tab/>
      </w:r>
      <w:r w:rsidRPr="00091906">
        <w:rPr>
          <w:sz w:val="28"/>
          <w:szCs w:val="28"/>
        </w:rPr>
        <w:tab/>
      </w:r>
      <w:r w:rsidRPr="00091906">
        <w:rPr>
          <w:sz w:val="28"/>
          <w:szCs w:val="28"/>
        </w:rPr>
        <w:tab/>
      </w:r>
    </w:p>
    <w:p w:rsidR="00741B49" w:rsidRPr="00091906" w:rsidRDefault="00741B49" w:rsidP="00741B49">
      <w:pPr>
        <w:ind w:left="-228"/>
        <w:rPr>
          <w:sz w:val="28"/>
          <w:szCs w:val="28"/>
        </w:rPr>
      </w:pPr>
    </w:p>
    <w:p w:rsidR="00741B49" w:rsidRPr="00091906" w:rsidRDefault="00741B49" w:rsidP="00741B49">
      <w:pPr>
        <w:spacing w:line="360" w:lineRule="auto"/>
        <w:ind w:firstLine="720"/>
        <w:jc w:val="right"/>
        <w:rPr>
          <w:b/>
          <w:sz w:val="28"/>
          <w:szCs w:val="28"/>
        </w:rPr>
      </w:pPr>
    </w:p>
    <w:p w:rsidR="00741B49" w:rsidRPr="00091906" w:rsidRDefault="00741B49" w:rsidP="00741B49">
      <w:pPr>
        <w:rPr>
          <w:sz w:val="28"/>
          <w:szCs w:val="28"/>
        </w:rPr>
      </w:pPr>
    </w:p>
    <w:p w:rsidR="00741B49" w:rsidRPr="00091906" w:rsidRDefault="00741B49" w:rsidP="00741B49">
      <w:pPr>
        <w:rPr>
          <w:sz w:val="28"/>
          <w:szCs w:val="28"/>
        </w:rPr>
      </w:pPr>
    </w:p>
    <w:p w:rsidR="00741B49" w:rsidRPr="00091906" w:rsidRDefault="00741B49" w:rsidP="00741B49">
      <w:pPr>
        <w:rPr>
          <w:sz w:val="28"/>
          <w:szCs w:val="28"/>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p w:rsidR="002700BC" w:rsidRDefault="002700BC" w:rsidP="00C813BF">
      <w:pPr>
        <w:pStyle w:val="aa"/>
        <w:spacing w:line="200" w:lineRule="atLeast"/>
        <w:rPr>
          <w:rStyle w:val="a5"/>
          <w:rFonts w:cs="Times New Roman"/>
          <w:b w:val="0"/>
          <w:bCs w:val="0"/>
        </w:rPr>
      </w:pPr>
    </w:p>
    <w:sectPr w:rsidR="002700BC" w:rsidSect="002700BC">
      <w:pgSz w:w="11906" w:h="16838"/>
      <w:pgMar w:top="1146" w:right="861" w:bottom="1146" w:left="139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96F" w:rsidRDefault="00C0396F" w:rsidP="002700BC">
      <w:r>
        <w:separator/>
      </w:r>
    </w:p>
  </w:endnote>
  <w:endnote w:type="continuationSeparator" w:id="0">
    <w:p w:rsidR="00C0396F" w:rsidRDefault="00C0396F" w:rsidP="0027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96F" w:rsidRDefault="00C0396F" w:rsidP="002700BC">
      <w:r>
        <w:separator/>
      </w:r>
    </w:p>
  </w:footnote>
  <w:footnote w:type="continuationSeparator" w:id="0">
    <w:p w:rsidR="00C0396F" w:rsidRDefault="00C0396F" w:rsidP="002700BC">
      <w:r>
        <w:continuationSeparator/>
      </w:r>
    </w:p>
  </w:footnote>
  <w:footnote w:id="1">
    <w:p w:rsidR="002700BC" w:rsidRPr="00E648D3" w:rsidRDefault="002700BC" w:rsidP="002700BC">
      <w:pPr>
        <w:pStyle w:val="af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F0E473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61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00E379C"/>
    <w:multiLevelType w:val="hybridMultilevel"/>
    <w:tmpl w:val="014E8CB2"/>
    <w:lvl w:ilvl="0" w:tplc="BC84978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711361C"/>
    <w:multiLevelType w:val="hybridMultilevel"/>
    <w:tmpl w:val="0E38F6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64385E"/>
    <w:multiLevelType w:val="hybridMultilevel"/>
    <w:tmpl w:val="CD2C8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7B5860"/>
    <w:multiLevelType w:val="hybridMultilevel"/>
    <w:tmpl w:val="5A4EC8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06292F"/>
    <w:multiLevelType w:val="multilevel"/>
    <w:tmpl w:val="03483994"/>
    <w:lvl w:ilvl="0">
      <w:start w:val="1"/>
      <w:numFmt w:val="decimal"/>
      <w:lvlText w:val="%1."/>
      <w:lvlJc w:val="left"/>
      <w:pPr>
        <w:ind w:left="-774" w:hanging="360"/>
      </w:pPr>
      <w:rPr>
        <w:rFonts w:hint="default"/>
      </w:rPr>
    </w:lvl>
    <w:lvl w:ilvl="1">
      <w:start w:val="1"/>
      <w:numFmt w:val="decimal"/>
      <w:isLgl/>
      <w:lvlText w:val="%1.%2."/>
      <w:lvlJc w:val="left"/>
      <w:pPr>
        <w:ind w:left="-774" w:hanging="360"/>
      </w:pPr>
      <w:rPr>
        <w:rFonts w:hint="default"/>
      </w:rPr>
    </w:lvl>
    <w:lvl w:ilvl="2">
      <w:start w:val="1"/>
      <w:numFmt w:val="decimal"/>
      <w:isLgl/>
      <w:lvlText w:val="%1.%2.%3."/>
      <w:lvlJc w:val="left"/>
      <w:pPr>
        <w:ind w:left="-414" w:hanging="720"/>
      </w:pPr>
      <w:rPr>
        <w:rFonts w:hint="default"/>
      </w:rPr>
    </w:lvl>
    <w:lvl w:ilvl="3">
      <w:start w:val="1"/>
      <w:numFmt w:val="decimal"/>
      <w:isLgl/>
      <w:lvlText w:val="%1.%2.%3.%4."/>
      <w:lvlJc w:val="left"/>
      <w:pPr>
        <w:ind w:left="-414" w:hanging="720"/>
      </w:pPr>
      <w:rPr>
        <w:rFonts w:hint="default"/>
      </w:rPr>
    </w:lvl>
    <w:lvl w:ilvl="4">
      <w:start w:val="1"/>
      <w:numFmt w:val="decimal"/>
      <w:isLgl/>
      <w:lvlText w:val="%1.%2.%3.%4.%5."/>
      <w:lvlJc w:val="left"/>
      <w:pPr>
        <w:ind w:left="-54" w:hanging="1080"/>
      </w:pPr>
      <w:rPr>
        <w:rFonts w:hint="default"/>
      </w:rPr>
    </w:lvl>
    <w:lvl w:ilvl="5">
      <w:start w:val="1"/>
      <w:numFmt w:val="decimal"/>
      <w:isLgl/>
      <w:lvlText w:val="%1.%2.%3.%4.%5.%6."/>
      <w:lvlJc w:val="left"/>
      <w:pPr>
        <w:ind w:left="-54" w:hanging="1080"/>
      </w:pPr>
      <w:rPr>
        <w:rFonts w:hint="default"/>
      </w:rPr>
    </w:lvl>
    <w:lvl w:ilvl="6">
      <w:start w:val="1"/>
      <w:numFmt w:val="decimal"/>
      <w:isLgl/>
      <w:lvlText w:val="%1.%2.%3.%4.%5.%6.%7."/>
      <w:lvlJc w:val="left"/>
      <w:pPr>
        <w:ind w:left="306" w:hanging="1440"/>
      </w:pPr>
      <w:rPr>
        <w:rFonts w:hint="default"/>
      </w:rPr>
    </w:lvl>
    <w:lvl w:ilvl="7">
      <w:start w:val="1"/>
      <w:numFmt w:val="decimal"/>
      <w:isLgl/>
      <w:lvlText w:val="%1.%2.%3.%4.%5.%6.%7.%8."/>
      <w:lvlJc w:val="left"/>
      <w:pPr>
        <w:ind w:left="306" w:hanging="1440"/>
      </w:pPr>
      <w:rPr>
        <w:rFonts w:hint="default"/>
      </w:rPr>
    </w:lvl>
    <w:lvl w:ilvl="8">
      <w:start w:val="1"/>
      <w:numFmt w:val="decimal"/>
      <w:isLgl/>
      <w:lvlText w:val="%1.%2.%3.%4.%5.%6.%7.%8.%9."/>
      <w:lvlJc w:val="left"/>
      <w:pPr>
        <w:ind w:left="666"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5"/>
  </w:num>
  <w:num w:numId="8">
    <w:abstractNumId w:val="9"/>
  </w:num>
  <w:num w:numId="9">
    <w:abstractNumId w:val="7"/>
  </w:num>
  <w:num w:numId="10">
    <w:abstractNumId w:val="6"/>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15D"/>
    <w:rsid w:val="000002D0"/>
    <w:rsid w:val="000172AA"/>
    <w:rsid w:val="00067D8C"/>
    <w:rsid w:val="000708B6"/>
    <w:rsid w:val="00106C66"/>
    <w:rsid w:val="001847A9"/>
    <w:rsid w:val="001B7026"/>
    <w:rsid w:val="001C7909"/>
    <w:rsid w:val="00252242"/>
    <w:rsid w:val="002700BC"/>
    <w:rsid w:val="002B6331"/>
    <w:rsid w:val="003075A2"/>
    <w:rsid w:val="00376A17"/>
    <w:rsid w:val="003A01FD"/>
    <w:rsid w:val="003A5D49"/>
    <w:rsid w:val="00451AAA"/>
    <w:rsid w:val="004A403A"/>
    <w:rsid w:val="004B2EC1"/>
    <w:rsid w:val="004D7D42"/>
    <w:rsid w:val="005F5714"/>
    <w:rsid w:val="00654C65"/>
    <w:rsid w:val="006A3DA0"/>
    <w:rsid w:val="006F1FEC"/>
    <w:rsid w:val="00702026"/>
    <w:rsid w:val="00720B02"/>
    <w:rsid w:val="00741B49"/>
    <w:rsid w:val="00776E31"/>
    <w:rsid w:val="007864C6"/>
    <w:rsid w:val="0083455B"/>
    <w:rsid w:val="0088093B"/>
    <w:rsid w:val="009A215D"/>
    <w:rsid w:val="009F4891"/>
    <w:rsid w:val="00A22D64"/>
    <w:rsid w:val="00B72F42"/>
    <w:rsid w:val="00BA5E96"/>
    <w:rsid w:val="00BC33DE"/>
    <w:rsid w:val="00C0396F"/>
    <w:rsid w:val="00C80851"/>
    <w:rsid w:val="00C813BF"/>
    <w:rsid w:val="00CD6C66"/>
    <w:rsid w:val="00CE7062"/>
    <w:rsid w:val="00D63C58"/>
    <w:rsid w:val="00D64DD4"/>
    <w:rsid w:val="00DD0381"/>
    <w:rsid w:val="00F40987"/>
    <w:rsid w:val="00F47731"/>
    <w:rsid w:val="00F930A8"/>
    <w:rsid w:val="00FA5587"/>
    <w:rsid w:val="00FA5E1F"/>
    <w:rsid w:val="00FE0BB6"/>
    <w:rsid w:val="00FF7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BE42E52-68AA-4B0B-85D9-9F04E314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cs="Calibri"/>
      <w:sz w:val="24"/>
      <w:szCs w:val="24"/>
      <w:lang w:eastAsia="ar-SA"/>
    </w:rPr>
  </w:style>
  <w:style w:type="paragraph" w:styleId="1">
    <w:name w:val="heading 1"/>
    <w:basedOn w:val="a0"/>
    <w:next w:val="a1"/>
    <w:qFormat/>
    <w:pPr>
      <w:tabs>
        <w:tab w:val="num" w:pos="0"/>
      </w:tabs>
      <w:ind w:left="432" w:hanging="432"/>
      <w:outlineLvl w:val="0"/>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4z0">
    <w:name w:val="WW8Num4z0"/>
    <w:rPr>
      <w:rFonts w:ascii="Symbol" w:hAnsi="Symbol" w:cs="OpenSymbol"/>
      <w:b w:val="0"/>
      <w:bCs w:val="0"/>
    </w:rPr>
  </w:style>
  <w:style w:type="character" w:customStyle="1" w:styleId="WW8Num4z1">
    <w:name w:val="WW8Num4z1"/>
    <w:rPr>
      <w:rFonts w:ascii="OpenSymbol" w:hAnsi="OpenSymbol" w:cs="OpenSymbol"/>
    </w:rPr>
  </w:style>
  <w:style w:type="character" w:customStyle="1" w:styleId="4">
    <w:name w:val="Основной шрифт абзаца4"/>
  </w:style>
  <w:style w:type="character" w:customStyle="1" w:styleId="WW8Num2z0">
    <w:name w:val="WW8Num2z0"/>
    <w:rPr>
      <w:color w:val="000000"/>
    </w:rPr>
  </w:style>
  <w:style w:type="character" w:customStyle="1" w:styleId="3">
    <w:name w:val="Основной шрифт абзаца3"/>
  </w:style>
  <w:style w:type="character" w:customStyle="1" w:styleId="2">
    <w:name w:val="Основной шрифт абзаца2"/>
  </w:style>
  <w:style w:type="character" w:customStyle="1" w:styleId="WW8Num3z0">
    <w:name w:val="WW8Num3z0"/>
    <w:rPr>
      <w:b/>
    </w:rPr>
  </w:style>
  <w:style w:type="character" w:customStyle="1" w:styleId="WW8Num3z2">
    <w:name w:val="WW8Num3z2"/>
    <w:rPr>
      <w:rFonts w:ascii="Times New Roman" w:hAnsi="Times New Roman" w:cs="Times New Roman"/>
      <w:sz w:val="24"/>
      <w:szCs w:val="24"/>
    </w:rPr>
  </w:style>
  <w:style w:type="character" w:customStyle="1" w:styleId="WW8Num5z0">
    <w:name w:val="WW8Num5z0"/>
    <w:rPr>
      <w:color w:val="000000"/>
    </w:rPr>
  </w:style>
  <w:style w:type="character" w:customStyle="1" w:styleId="10">
    <w:name w:val="Основной шрифт абзаца1"/>
  </w:style>
  <w:style w:type="character" w:styleId="a5">
    <w:name w:val="Strong"/>
    <w:qFormat/>
    <w:rPr>
      <w:b/>
      <w:bCs/>
    </w:rPr>
  </w:style>
  <w:style w:type="character" w:customStyle="1" w:styleId="WW8Num5z1">
    <w:name w:val="WW8Num5z1"/>
    <w:rPr>
      <w:rFonts w:ascii="OpenSymbol" w:hAnsi="OpenSymbol" w:cs="OpenSymbol"/>
    </w:rPr>
  </w:style>
  <w:style w:type="character" w:customStyle="1" w:styleId="a6">
    <w:name w:val="Основной текст Знак"/>
    <w:rPr>
      <w:rFonts w:ascii="Times New Roman" w:eastAsia="Lucida Sans Unicode" w:hAnsi="Times New Roman" w:cs="Tahoma"/>
      <w:kern w:val="1"/>
      <w:sz w:val="24"/>
      <w:szCs w:val="24"/>
      <w:lang w:eastAsia="hi-IN" w:bidi="hi-IN"/>
    </w:rPr>
  </w:style>
  <w:style w:type="character" w:customStyle="1" w:styleId="a7">
    <w:name w:val="Символ нумерации"/>
  </w:style>
  <w:style w:type="character" w:customStyle="1" w:styleId="WW8Num9z0">
    <w:name w:val="WW8Num9z0"/>
    <w:rPr>
      <w:b w:val="0"/>
      <w:bCs w:val="0"/>
    </w:rPr>
  </w:style>
  <w:style w:type="character" w:styleId="a8">
    <w:name w:val="Hyperlink"/>
    <w:rPr>
      <w:color w:val="000080"/>
      <w:u w:val="single"/>
    </w:rPr>
  </w:style>
  <w:style w:type="paragraph" w:customStyle="1" w:styleId="a0">
    <w:name w:val="Заголовок"/>
    <w:basedOn w:val="a"/>
    <w:next w:val="a1"/>
    <w:pPr>
      <w:keepNext/>
      <w:spacing w:before="240" w:after="120"/>
    </w:pPr>
    <w:rPr>
      <w:rFonts w:ascii="Arial" w:eastAsia="Lucida Sans Unicode" w:hAnsi="Arial" w:cs="Mangal"/>
      <w:sz w:val="28"/>
      <w:szCs w:val="28"/>
    </w:rPr>
  </w:style>
  <w:style w:type="paragraph" w:styleId="a1">
    <w:name w:val="Body Text"/>
    <w:basedOn w:val="a"/>
    <w:pPr>
      <w:widowControl w:val="0"/>
      <w:spacing w:after="120"/>
    </w:pPr>
    <w:rPr>
      <w:rFonts w:eastAsia="Lucida Sans Unicode" w:cs="Tahoma"/>
      <w:kern w:val="1"/>
      <w:lang w:eastAsia="hi-IN" w:bidi="hi-IN"/>
    </w:rPr>
  </w:style>
  <w:style w:type="paragraph" w:styleId="a9">
    <w:name w:val="List"/>
    <w:basedOn w:val="a1"/>
    <w:rPr>
      <w:rFonts w:ascii="Arial" w:hAnsi="Arial" w:cs="Mangal"/>
    </w:rPr>
  </w:style>
  <w:style w:type="paragraph" w:customStyle="1" w:styleId="40">
    <w:name w:val="Название4"/>
    <w:basedOn w:val="a"/>
    <w:pPr>
      <w:suppressLineNumbers/>
      <w:spacing w:before="120" w:after="120"/>
    </w:pPr>
    <w:rPr>
      <w:rFonts w:ascii="Arial" w:hAnsi="Arial" w:cs="Mangal"/>
      <w:i/>
      <w:iCs/>
      <w:sz w:val="20"/>
    </w:rPr>
  </w:style>
  <w:style w:type="paragraph" w:customStyle="1" w:styleId="41">
    <w:name w:val="Указатель4"/>
    <w:basedOn w:val="a"/>
    <w:pPr>
      <w:suppressLineNumbers/>
    </w:pPr>
    <w:rPr>
      <w:rFonts w:ascii="Arial" w:hAnsi="Arial" w:cs="Mangal"/>
    </w:rPr>
  </w:style>
  <w:style w:type="paragraph" w:customStyle="1" w:styleId="30">
    <w:name w:val="Название3"/>
    <w:basedOn w:val="a"/>
    <w:pPr>
      <w:suppressLineNumbers/>
      <w:spacing w:before="120" w:after="120"/>
    </w:pPr>
    <w:rPr>
      <w:rFonts w:ascii="Arial" w:hAnsi="Arial" w:cs="Mangal"/>
      <w:i/>
      <w:iCs/>
      <w:sz w:val="20"/>
    </w:rPr>
  </w:style>
  <w:style w:type="paragraph" w:customStyle="1" w:styleId="31">
    <w:name w:val="Указатель3"/>
    <w:basedOn w:val="a"/>
    <w:pPr>
      <w:suppressLineNumbers/>
    </w:pPr>
    <w:rPr>
      <w:rFonts w:ascii="Arial" w:hAnsi="Arial" w:cs="Mangal"/>
    </w:rPr>
  </w:style>
  <w:style w:type="paragraph" w:customStyle="1" w:styleId="20">
    <w:name w:val="Название2"/>
    <w:basedOn w:val="a"/>
    <w:pPr>
      <w:suppressLineNumbers/>
      <w:spacing w:before="120" w:after="120"/>
    </w:pPr>
    <w:rPr>
      <w:rFonts w:ascii="Arial" w:hAnsi="Arial" w:cs="Mangal"/>
      <w:i/>
      <w:iCs/>
      <w:sz w:val="20"/>
    </w:rPr>
  </w:style>
  <w:style w:type="paragraph" w:customStyle="1" w:styleId="21">
    <w:name w:val="Указатель2"/>
    <w:basedOn w:val="a"/>
    <w:pPr>
      <w:suppressLineNumbers/>
    </w:pPr>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customStyle="1" w:styleId="aa">
    <w:name w:val="Содержимое таблицы"/>
    <w:basedOn w:val="a"/>
    <w:pPr>
      <w:widowControl w:val="0"/>
      <w:suppressLineNumbers/>
    </w:pPr>
    <w:rPr>
      <w:rFonts w:ascii="Arial" w:eastAsia="Lucida Sans Unicode" w:hAnsi="Arial" w:cs="Mangal"/>
      <w:kern w:val="1"/>
      <w:sz w:val="20"/>
      <w:lang w:eastAsia="hi-IN" w:bidi="hi-IN"/>
    </w:rPr>
  </w:style>
  <w:style w:type="paragraph" w:styleId="ab">
    <w:name w:val="List Paragraph"/>
    <w:basedOn w:val="a"/>
    <w:uiPriority w:val="34"/>
    <w:qFormat/>
    <w:pPr>
      <w:ind w:left="720"/>
    </w:pPr>
  </w:style>
  <w:style w:type="paragraph" w:customStyle="1" w:styleId="ac">
    <w:name w:val="Заголовок таблицы"/>
    <w:basedOn w:val="aa"/>
    <w:pPr>
      <w:jc w:val="center"/>
    </w:pPr>
    <w:rPr>
      <w:b/>
      <w:bCs/>
    </w:rPr>
  </w:style>
  <w:style w:type="paragraph" w:styleId="ad">
    <w:name w:val="footer"/>
    <w:basedOn w:val="a"/>
    <w:pPr>
      <w:suppressLineNumbers/>
      <w:tabs>
        <w:tab w:val="center" w:pos="4828"/>
        <w:tab w:val="right" w:pos="9657"/>
      </w:tabs>
    </w:pPr>
  </w:style>
  <w:style w:type="paragraph" w:customStyle="1" w:styleId="ae">
    <w:name w:val="Юла"/>
    <w:basedOn w:val="a"/>
    <w:pPr>
      <w:spacing w:line="360" w:lineRule="auto"/>
      <w:ind w:firstLine="709"/>
      <w:jc w:val="both"/>
    </w:pPr>
    <w:rPr>
      <w:sz w:val="26"/>
      <w:szCs w:val="26"/>
    </w:rPr>
  </w:style>
  <w:style w:type="paragraph" w:customStyle="1" w:styleId="ConsPlusDocList">
    <w:name w:val="ConsPlusDocList"/>
    <w:next w:val="a"/>
    <w:pPr>
      <w:widowControl w:val="0"/>
      <w:suppressAutoHyphens/>
      <w:autoSpaceDE w:val="0"/>
    </w:pPr>
    <w:rPr>
      <w:rFonts w:ascii="Arial" w:eastAsia="Arial" w:hAnsi="Arial" w:cs="Arial"/>
      <w:lang w:eastAsia="hi-IN" w:bidi="hi-IN"/>
    </w:rPr>
  </w:style>
  <w:style w:type="paragraph" w:customStyle="1" w:styleId="ConsPlusCell">
    <w:name w:val="ConsPlusCell"/>
    <w:next w:val="a"/>
    <w:pPr>
      <w:widowControl w:val="0"/>
      <w:suppressAutoHyphens/>
      <w:autoSpaceDE w:val="0"/>
    </w:pPr>
    <w:rPr>
      <w:rFonts w:ascii="Arial" w:eastAsia="Arial" w:hAnsi="Arial" w:cs="Arial"/>
      <w:lang w:eastAsia="hi-IN" w:bidi="hi-IN"/>
    </w:rPr>
  </w:style>
  <w:style w:type="paragraph" w:customStyle="1" w:styleId="ConsPlusNonformat">
    <w:name w:val="ConsPlusNonformat"/>
    <w:next w:val="a"/>
    <w:pPr>
      <w:widowControl w:val="0"/>
      <w:suppressAutoHyphens/>
      <w:autoSpaceDE w:val="0"/>
    </w:pPr>
    <w:rPr>
      <w:rFonts w:ascii="Courier New" w:eastAsia="Courier New" w:hAnsi="Courier New" w:cs="Courier New"/>
      <w:lang w:eastAsia="hi-IN" w:bidi="hi-IN"/>
    </w:rPr>
  </w:style>
  <w:style w:type="table" w:styleId="af">
    <w:name w:val="Table Grid"/>
    <w:basedOn w:val="a3"/>
    <w:uiPriority w:val="59"/>
    <w:rsid w:val="009A21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2700BC"/>
    <w:pPr>
      <w:suppressAutoHyphens w:val="0"/>
    </w:pPr>
    <w:rPr>
      <w:rFonts w:cs="Times New Roman"/>
      <w:sz w:val="20"/>
      <w:szCs w:val="20"/>
      <w:lang w:eastAsia="ru-RU"/>
    </w:rPr>
  </w:style>
  <w:style w:type="character" w:customStyle="1" w:styleId="af1">
    <w:name w:val="Текст сноски Знак"/>
    <w:basedOn w:val="a2"/>
    <w:link w:val="af0"/>
    <w:uiPriority w:val="99"/>
    <w:semiHidden/>
    <w:rsid w:val="002700BC"/>
  </w:style>
  <w:style w:type="character" w:styleId="af2">
    <w:name w:val="footnote reference"/>
    <w:uiPriority w:val="99"/>
    <w:semiHidden/>
    <w:unhideWhenUsed/>
    <w:rsid w:val="002700BC"/>
    <w:rPr>
      <w:vertAlign w:val="superscript"/>
    </w:rPr>
  </w:style>
  <w:style w:type="paragraph" w:styleId="af3">
    <w:name w:val="Balloon Text"/>
    <w:basedOn w:val="a"/>
    <w:link w:val="af4"/>
    <w:uiPriority w:val="99"/>
    <w:semiHidden/>
    <w:unhideWhenUsed/>
    <w:rsid w:val="009F4891"/>
    <w:rPr>
      <w:rFonts w:ascii="Segoe UI" w:hAnsi="Segoe UI" w:cs="Segoe UI"/>
      <w:sz w:val="18"/>
      <w:szCs w:val="18"/>
    </w:rPr>
  </w:style>
  <w:style w:type="character" w:customStyle="1" w:styleId="af4">
    <w:name w:val="Текст выноски Знак"/>
    <w:basedOn w:val="a2"/>
    <w:link w:val="af3"/>
    <w:uiPriority w:val="99"/>
    <w:semiHidden/>
    <w:rsid w:val="009F4891"/>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3836</Words>
  <Characters>21868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cp:lastModifiedBy>Пользователь</cp:lastModifiedBy>
  <cp:revision>2</cp:revision>
  <cp:lastPrinted>2025-05-15T10:05:00Z</cp:lastPrinted>
  <dcterms:created xsi:type="dcterms:W3CDTF">2025-05-23T12:43:00Z</dcterms:created>
  <dcterms:modified xsi:type="dcterms:W3CDTF">2025-05-23T12:43:00Z</dcterms:modified>
</cp:coreProperties>
</file>