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37" w:rsidRDefault="006B5E37" w:rsidP="00EA6FC5">
      <w:pPr>
        <w:spacing w:line="276" w:lineRule="auto"/>
        <w:ind w:left="4678"/>
        <w:jc w:val="center"/>
      </w:pPr>
      <w:r>
        <w:t xml:space="preserve">Утверждено </w:t>
      </w:r>
    </w:p>
    <w:p w:rsidR="006B5E37" w:rsidRDefault="006B5E37" w:rsidP="00EA6FC5">
      <w:pPr>
        <w:spacing w:line="276" w:lineRule="auto"/>
        <w:ind w:left="4678"/>
        <w:jc w:val="center"/>
      </w:pPr>
      <w:bookmarkStart w:id="0" w:name="_GoBack"/>
      <w:bookmarkEnd w:id="0"/>
      <w:r>
        <w:t xml:space="preserve">решением Совета </w:t>
      </w:r>
      <w:r w:rsidR="00EA6FC5">
        <w:t>СРО РАО</w:t>
      </w:r>
    </w:p>
    <w:p w:rsidR="00EA6FC5" w:rsidRDefault="00EA6FC5" w:rsidP="00EA6FC5">
      <w:pPr>
        <w:spacing w:line="276" w:lineRule="auto"/>
        <w:ind w:left="4678"/>
        <w:jc w:val="center"/>
      </w:pPr>
    </w:p>
    <w:p w:rsidR="006B5E37" w:rsidRDefault="00EA6FC5" w:rsidP="00EA6FC5">
      <w:pPr>
        <w:spacing w:line="276" w:lineRule="auto"/>
        <w:ind w:left="4678"/>
        <w:jc w:val="center"/>
      </w:pPr>
      <w:r>
        <w:t xml:space="preserve">от </w:t>
      </w:r>
      <w:r w:rsidR="00A8490D">
        <w:t>15.06.2020</w:t>
      </w:r>
      <w:r>
        <w:t>г.</w:t>
      </w:r>
    </w:p>
    <w:p w:rsidR="006B5E37" w:rsidRDefault="006B5E37" w:rsidP="00EA6FC5">
      <w:pPr>
        <w:spacing w:line="276" w:lineRule="auto"/>
        <w:ind w:left="4678"/>
        <w:jc w:val="center"/>
      </w:pPr>
    </w:p>
    <w:p w:rsidR="006B5E37" w:rsidRDefault="006B5E37" w:rsidP="00EA6FC5">
      <w:pPr>
        <w:spacing w:line="276" w:lineRule="auto"/>
        <w:ind w:left="4678"/>
        <w:jc w:val="center"/>
      </w:pPr>
      <w:r>
        <w:t xml:space="preserve">Президент Совета </w:t>
      </w:r>
      <w:r w:rsidR="00EA6FC5">
        <w:t>СРО РАО</w:t>
      </w:r>
    </w:p>
    <w:p w:rsidR="006B5E37" w:rsidRDefault="006B5E37" w:rsidP="00EA6FC5">
      <w:pPr>
        <w:spacing w:line="276" w:lineRule="auto"/>
        <w:ind w:left="4678"/>
        <w:jc w:val="center"/>
      </w:pPr>
      <w:r>
        <w:t xml:space="preserve"> </w:t>
      </w:r>
    </w:p>
    <w:p w:rsidR="006B5E37" w:rsidRDefault="006B5E37" w:rsidP="00EA6FC5">
      <w:pPr>
        <w:spacing w:line="276" w:lineRule="auto"/>
        <w:ind w:left="4906"/>
        <w:jc w:val="center"/>
      </w:pPr>
      <w:r>
        <w:t>К. И. Овчинников</w:t>
      </w:r>
    </w:p>
    <w:p w:rsidR="006B5E37" w:rsidRDefault="006B5E37" w:rsidP="00EA6FC5">
      <w:pPr>
        <w:spacing w:line="276" w:lineRule="auto"/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</w:p>
    <w:p w:rsidR="006B5E37" w:rsidRDefault="006B5E37">
      <w:pPr>
        <w:jc w:val="center"/>
        <w:rPr>
          <w:b/>
        </w:rPr>
      </w:pPr>
      <w:r>
        <w:rPr>
          <w:b/>
        </w:rPr>
        <w:t>ПОЛОЖЕНИЕ</w:t>
      </w:r>
    </w:p>
    <w:p w:rsidR="003D4382" w:rsidRDefault="005F0C2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о Комитете контроля</w:t>
      </w: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3D4382" w:rsidRDefault="003D4382" w:rsidP="003D4382"/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5F0C26" w:rsidRDefault="005F0C26">
      <w:pPr>
        <w:jc w:val="center"/>
      </w:pPr>
    </w:p>
    <w:p w:rsidR="005F0C26" w:rsidRDefault="005F0C26">
      <w:pPr>
        <w:jc w:val="center"/>
      </w:pPr>
    </w:p>
    <w:p w:rsidR="005F0C26" w:rsidRDefault="005F0C26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</w:p>
    <w:p w:rsidR="006B5E37" w:rsidRDefault="006B5E37">
      <w:pPr>
        <w:jc w:val="center"/>
      </w:pPr>
      <w:r>
        <w:t>г. Краснодар</w:t>
      </w:r>
    </w:p>
    <w:p w:rsidR="006B5E37" w:rsidRDefault="00A8490D">
      <w:pPr>
        <w:jc w:val="center"/>
      </w:pPr>
      <w:r>
        <w:t>2020</w:t>
      </w:r>
      <w:r w:rsidR="006B5E37">
        <w:t xml:space="preserve"> г.</w:t>
      </w:r>
    </w:p>
    <w:p w:rsidR="006B5E37" w:rsidRDefault="006B5E37" w:rsidP="005F0C26">
      <w:pPr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</w:rPr>
        <w:lastRenderedPageBreak/>
        <w:t>Общие положения.</w:t>
      </w:r>
    </w:p>
    <w:p w:rsidR="005F0C26" w:rsidRDefault="005F0C26" w:rsidP="005F0C26">
      <w:pPr>
        <w:ind w:left="720"/>
        <w:rPr>
          <w:b/>
          <w:bCs/>
        </w:rPr>
      </w:pPr>
    </w:p>
    <w:p w:rsidR="00E60527" w:rsidRDefault="00926BAC" w:rsidP="00E60527">
      <w:pPr>
        <w:ind w:right="-11" w:firstLine="652"/>
        <w:jc w:val="both"/>
      </w:pPr>
      <w:r>
        <w:rPr>
          <w:rFonts w:cs="Times New Roman"/>
          <w:color w:val="000000"/>
        </w:rPr>
        <w:t>1.1.</w:t>
      </w:r>
      <w:r w:rsidR="00E60527">
        <w:rPr>
          <w:rFonts w:cs="Times New Roman"/>
          <w:color w:val="000000"/>
        </w:rPr>
        <w:t xml:space="preserve"> </w:t>
      </w:r>
      <w:r w:rsidR="005F0C26">
        <w:rPr>
          <w:rFonts w:cs="Times New Roman"/>
          <w:color w:val="000000"/>
        </w:rPr>
        <w:t xml:space="preserve">Настоящий документ (далее Положение) порядок формирования, требования к членам Комитета контроля </w:t>
      </w:r>
      <w:r w:rsidR="00EA6FC5">
        <w:rPr>
          <w:rFonts w:cs="Times New Roman"/>
          <w:color w:val="000000"/>
        </w:rPr>
        <w:t>Саморегулируемой организации Региональной ассоциации</w:t>
      </w:r>
      <w:r w:rsidR="005F0C26">
        <w:rPr>
          <w:rFonts w:cs="Times New Roman"/>
          <w:color w:val="000000"/>
        </w:rPr>
        <w:t xml:space="preserve"> оценщиков (далее </w:t>
      </w:r>
      <w:r w:rsidR="00EA6FC5">
        <w:rPr>
          <w:rFonts w:cs="Times New Roman"/>
          <w:color w:val="000000"/>
        </w:rPr>
        <w:t>Ассоциация</w:t>
      </w:r>
      <w:r w:rsidR="005F0C26">
        <w:rPr>
          <w:rFonts w:cs="Times New Roman"/>
          <w:color w:val="000000"/>
        </w:rPr>
        <w:t>), ответственность членов Комитета контроля, порядок осуществления контроля и иные положения.</w:t>
      </w:r>
    </w:p>
    <w:p w:rsidR="00E60527" w:rsidRPr="00E60527" w:rsidRDefault="00E60527" w:rsidP="005F0C26">
      <w:pPr>
        <w:ind w:right="-11" w:firstLine="652"/>
        <w:jc w:val="both"/>
        <w:rPr>
          <w:rFonts w:cs="Times New Roman"/>
        </w:rPr>
      </w:pPr>
      <w:r>
        <w:t xml:space="preserve">1.2. </w:t>
      </w:r>
      <w:r w:rsidR="005F0C26">
        <w:rPr>
          <w:rFonts w:cs="Times New Roman"/>
        </w:rPr>
        <w:t xml:space="preserve">Комитет контроля - специализированный орган </w:t>
      </w:r>
      <w:r w:rsidR="00EA6FC5">
        <w:rPr>
          <w:rFonts w:cs="Times New Roman"/>
        </w:rPr>
        <w:t>Ассоциации</w:t>
      </w:r>
      <w:r w:rsidR="005F0C26">
        <w:rPr>
          <w:rFonts w:cs="Times New Roman"/>
        </w:rPr>
        <w:t xml:space="preserve">, осуществляющий контроль за соблюдением членами </w:t>
      </w:r>
      <w:r w:rsidR="00EA6FC5">
        <w:rPr>
          <w:rFonts w:cs="Times New Roman"/>
        </w:rPr>
        <w:t>Ассоциации</w:t>
      </w:r>
      <w:r w:rsidR="005F0C26">
        <w:rPr>
          <w:rFonts w:cs="Times New Roman"/>
        </w:rPr>
        <w:t xml:space="preserve"> требований </w:t>
      </w:r>
      <w:r w:rsidR="005F0C26">
        <w:rPr>
          <w:rFonts w:cs="Times New Roman"/>
          <w:color w:val="000000"/>
        </w:rPr>
        <w:t>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</w:t>
      </w:r>
      <w:r w:rsidR="005F0C26">
        <w:rPr>
          <w:rFonts w:cs="Times New Roman"/>
        </w:rPr>
        <w:t>, а</w:t>
      </w:r>
      <w:r w:rsidR="005F0C26">
        <w:rPr>
          <w:rFonts w:cs="Times New Roman"/>
          <w:color w:val="000000"/>
        </w:rPr>
        <w:t xml:space="preserve"> также проверку обстоятельств, изложенных в жалобах, заявлениях и иных документах, поступивших от представителей государственных органов, юридических и физических лиц.</w:t>
      </w:r>
    </w:p>
    <w:p w:rsidR="006B5E37" w:rsidRDefault="006B5E37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2. </w:t>
      </w:r>
      <w:r w:rsidR="005F0C26" w:rsidRPr="005F0C26">
        <w:rPr>
          <w:b/>
        </w:rPr>
        <w:t>Порядок формирования Комитета контроля</w:t>
      </w:r>
      <w:r w:rsidR="005F0C26">
        <w:rPr>
          <w:b/>
        </w:rPr>
        <w:t>.</w:t>
      </w:r>
      <w:r>
        <w:rPr>
          <w:b/>
          <w:bCs/>
        </w:rPr>
        <w:t xml:space="preserve"> </w:t>
      </w:r>
    </w:p>
    <w:p w:rsidR="00955F1D" w:rsidRDefault="00955F1D" w:rsidP="00955F1D">
      <w:pPr>
        <w:pStyle w:val="af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2.1. Отдел контроля формируется в соответствии со штатным расписанием Советом Ассоциации, состоит</w:t>
      </w:r>
      <w:r w:rsidRPr="00F23B29">
        <w:t xml:space="preserve"> из работников </w:t>
      </w:r>
      <w:r>
        <w:t>Ассоциации</w:t>
      </w:r>
      <w:r w:rsidRPr="00F23B29">
        <w:t>, имеющих выс</w:t>
      </w:r>
      <w:r>
        <w:t xml:space="preserve">шее образование и сдавших </w:t>
      </w:r>
      <w:r w:rsidRPr="00F23B29">
        <w:t>квалификационный экзамен</w:t>
      </w:r>
      <w:r>
        <w:t>.</w:t>
      </w:r>
      <w:r w:rsidRPr="005D4136">
        <w:rPr>
          <w:color w:val="000000"/>
        </w:rPr>
        <w:t xml:space="preserve"> </w:t>
      </w:r>
      <w:r>
        <w:rPr>
          <w:color w:val="000000"/>
        </w:rPr>
        <w:t>Работники Комитета Контроля не вправе осуществлять оценочную деятельность.</w:t>
      </w:r>
    </w:p>
    <w:p w:rsidR="005F0C26" w:rsidRDefault="004C39D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t xml:space="preserve">2.2. </w:t>
      </w:r>
      <w:r w:rsidR="005F0C26">
        <w:rPr>
          <w:rFonts w:eastAsia="Times New Roman" w:cs="Times New Roman"/>
          <w:color w:val="000000"/>
        </w:rPr>
        <w:t>Председатель Комитета контроля выполняет следующие функции:</w:t>
      </w:r>
    </w:p>
    <w:p w:rsidR="005F0C26" w:rsidRDefault="005F0C2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организует деятельность </w:t>
      </w:r>
      <w:r w:rsidR="00A8490D">
        <w:rPr>
          <w:rFonts w:eastAsia="Times New Roman" w:cs="Times New Roman"/>
          <w:color w:val="000000"/>
        </w:rPr>
        <w:t>Комитета контроля</w:t>
      </w:r>
      <w:r>
        <w:rPr>
          <w:rFonts w:eastAsia="Times New Roman" w:cs="Times New Roman"/>
          <w:color w:val="000000"/>
        </w:rPr>
        <w:t>;</w:t>
      </w:r>
    </w:p>
    <w:p w:rsidR="005F0C26" w:rsidRDefault="005F0C2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представляет Комитет контроля на заседаниях Совета </w:t>
      </w:r>
      <w:r w:rsidR="00EA6FC5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а </w:t>
      </w:r>
      <w:r w:rsidR="00A8490D">
        <w:rPr>
          <w:rFonts w:eastAsia="Times New Roman" w:cs="Times New Roman"/>
          <w:color w:val="000000"/>
        </w:rPr>
        <w:t>также</w:t>
      </w:r>
      <w:r>
        <w:rPr>
          <w:rFonts w:eastAsia="Times New Roman" w:cs="Times New Roman"/>
          <w:color w:val="000000"/>
        </w:rPr>
        <w:t xml:space="preserve"> в случае необходимости, при проведении Общих собраний членов </w:t>
      </w:r>
      <w:r w:rsidR="00EA6FC5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>;</w:t>
      </w:r>
    </w:p>
    <w:p w:rsidR="005F0C26" w:rsidRDefault="005F0C2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val="zh-CN"/>
        </w:rPr>
        <w:t>-</w:t>
      </w:r>
      <w:r>
        <w:rPr>
          <w:rFonts w:eastAsia="Times New Roman" w:cs="Times New Roman"/>
          <w:color w:val="000000"/>
        </w:rPr>
        <w:t xml:space="preserve"> подписывает акты, протоколы, заключения, уведомления, письма и иные документы Комитета  контроля.</w:t>
      </w:r>
    </w:p>
    <w:p w:rsidR="005F0C26" w:rsidRDefault="00955F1D" w:rsidP="005F0C26">
      <w:pPr>
        <w:pStyle w:val="a9"/>
        <w:spacing w:after="0"/>
        <w:ind w:right="-11" w:firstLine="652"/>
        <w:jc w:val="both"/>
      </w:pPr>
      <w:r>
        <w:t>2.3</w:t>
      </w:r>
      <w:r w:rsidR="005F0C26">
        <w:t>. Делопроизводство Комитета контроля организует Председатель Комитета контроля.</w:t>
      </w:r>
    </w:p>
    <w:p w:rsidR="005F0C26" w:rsidRDefault="005F0C26" w:rsidP="005F0C26">
      <w:pPr>
        <w:pStyle w:val="a9"/>
        <w:spacing w:after="0"/>
        <w:ind w:right="-11" w:firstLine="652"/>
        <w:jc w:val="both"/>
      </w:pPr>
    </w:p>
    <w:p w:rsidR="00006C7D" w:rsidRDefault="006B5E37" w:rsidP="005F0C26">
      <w:pPr>
        <w:ind w:right="-11" w:firstLine="652"/>
        <w:jc w:val="center"/>
        <w:rPr>
          <w:b/>
        </w:rPr>
      </w:pPr>
      <w:r>
        <w:rPr>
          <w:b/>
        </w:rPr>
        <w:t xml:space="preserve">3. </w:t>
      </w:r>
      <w:r w:rsidR="005F0C26" w:rsidRPr="005F0C26">
        <w:rPr>
          <w:b/>
        </w:rPr>
        <w:t xml:space="preserve">Требования к членам </w:t>
      </w:r>
      <w:r w:rsidR="00A8490D" w:rsidRPr="005F0C26">
        <w:rPr>
          <w:b/>
        </w:rPr>
        <w:t>Комитета контроля</w:t>
      </w:r>
      <w:r w:rsidR="005F0C26" w:rsidRPr="005F0C26">
        <w:rPr>
          <w:b/>
        </w:rPr>
        <w:t>. Ответственность членов Комитета контроля при проведении мероприятий по контролю</w:t>
      </w:r>
      <w:r w:rsidR="00006C7D">
        <w:rPr>
          <w:b/>
        </w:rPr>
        <w:t>.</w:t>
      </w:r>
    </w:p>
    <w:p w:rsidR="005F0C26" w:rsidRDefault="005F0C26" w:rsidP="005F0C26">
      <w:pPr>
        <w:ind w:right="-11" w:firstLine="652"/>
        <w:jc w:val="both"/>
        <w:rPr>
          <w:b/>
        </w:rPr>
      </w:pPr>
    </w:p>
    <w:p w:rsidR="005F0C26" w:rsidRDefault="005F0C26" w:rsidP="005F0C26">
      <w:pPr>
        <w:pStyle w:val="a9"/>
        <w:spacing w:after="0"/>
        <w:ind w:right="-11" w:firstLine="652"/>
        <w:jc w:val="both"/>
      </w:pPr>
      <w:r>
        <w:t xml:space="preserve">3.1. Члены Комитета </w:t>
      </w:r>
      <w:r w:rsidR="00A8490D">
        <w:t>контроля при</w:t>
      </w:r>
      <w:r>
        <w:t xml:space="preserve"> проведении контрольных мероприятий, должны быть независимы. Они не должны прямо или косвенно быть заинтересованы в результатах контроля. </w:t>
      </w:r>
    </w:p>
    <w:p w:rsidR="005F0C26" w:rsidRDefault="005F0C2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3.2. Ч</w:t>
      </w:r>
      <w:r>
        <w:rPr>
          <w:rFonts w:eastAsia="Times New Roman" w:cs="Times New Roman"/>
          <w:color w:val="000000"/>
        </w:rPr>
        <w:t xml:space="preserve">лены Комитета контроля не могут являться уполномоченными лицами члена </w:t>
      </w:r>
      <w:r w:rsidR="00EA6FC5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, в отношении которого проводится проверка, либо состоять в иных отношениях с проверяемым членом </w:t>
      </w:r>
      <w:r w:rsidR="00EA6FC5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>, которые могут повлечь конфликт интересов.</w:t>
      </w:r>
    </w:p>
    <w:p w:rsidR="005F0C26" w:rsidRDefault="005F0C26" w:rsidP="005F0C26">
      <w:pPr>
        <w:pStyle w:val="a9"/>
        <w:spacing w:after="0"/>
        <w:ind w:right="-11" w:firstLine="652"/>
        <w:jc w:val="both"/>
      </w:pPr>
      <w:r>
        <w:t xml:space="preserve">3.3. Члены Комитета контроля при проведении </w:t>
      </w:r>
      <w:proofErr w:type="spellStart"/>
      <w:r>
        <w:t>контрольно</w:t>
      </w:r>
      <w:proofErr w:type="spellEnd"/>
      <w:r>
        <w:t xml:space="preserve"> проверочных мероприятий обязаны заявить о конфликте интересов либо </w:t>
      </w:r>
      <w:r w:rsidR="00A8490D">
        <w:t>своей прямой</w:t>
      </w:r>
      <w:r>
        <w:t xml:space="preserve"> заинтересованности в результатах проверки. В этом случае, член Комитета контроля отстраняется от проведения текущей проверки.</w:t>
      </w:r>
    </w:p>
    <w:p w:rsidR="005F0C26" w:rsidRDefault="005F0C26" w:rsidP="005F0C26">
      <w:pPr>
        <w:pStyle w:val="a9"/>
        <w:spacing w:after="0"/>
        <w:ind w:right="-11" w:firstLine="652"/>
        <w:jc w:val="both"/>
      </w:pPr>
      <w:r>
        <w:t>3.4.</w:t>
      </w:r>
      <w:r>
        <w:tab/>
        <w:t xml:space="preserve">Члены Комитета контроля обеспечивают неразглашение (нераспространение) сведений, полученных в ходе проведения проверок, за исключением части таких сведений, содержащейся в информации, доступ к которой в </w:t>
      </w:r>
      <w:r w:rsidR="00EA6FC5">
        <w:t>Ассоциации</w:t>
      </w:r>
      <w:r>
        <w:t xml:space="preserve"> должен быть обеспечен в соответствии с требованиями действующего законодательства о саморегулируемых организациях и в соответствии с Уставом </w:t>
      </w:r>
      <w:r w:rsidR="00EA6FC5">
        <w:t>Ассоциации</w:t>
      </w:r>
      <w:r>
        <w:t xml:space="preserve">. </w:t>
      </w:r>
    </w:p>
    <w:p w:rsidR="005F0C26" w:rsidRDefault="005F0C26" w:rsidP="005F0C26">
      <w:pPr>
        <w:pStyle w:val="a9"/>
        <w:spacing w:after="0"/>
        <w:ind w:right="-11" w:firstLine="65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3.5.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</w:rPr>
        <w:t xml:space="preserve">Члены Комитета контроля, </w:t>
      </w:r>
      <w:r w:rsidR="00A8490D">
        <w:rPr>
          <w:rFonts w:eastAsia="Times New Roman" w:cs="Times New Roman"/>
        </w:rPr>
        <w:t xml:space="preserve">в </w:t>
      </w:r>
      <w:r w:rsidR="00A8490D">
        <w:rPr>
          <w:rFonts w:eastAsia="Times New Roman" w:cs="Times New Roman"/>
          <w:color w:val="000000"/>
        </w:rPr>
        <w:t>случае</w:t>
      </w:r>
      <w:r>
        <w:rPr>
          <w:rFonts w:eastAsia="Times New Roman" w:cs="Times New Roman"/>
          <w:color w:val="000000"/>
        </w:rPr>
        <w:t xml:space="preserve"> ненадлежащего исполнения ими своих обязанностей при проведении проверок, совершении противоправных действий (бездействия) несут ответственность в соответствии с действующим законодательством Российской Федерации.</w:t>
      </w:r>
    </w:p>
    <w:p w:rsidR="006B5E37" w:rsidRDefault="006B5E37" w:rsidP="00006C7D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4. </w:t>
      </w:r>
      <w:r w:rsidR="005F0C26" w:rsidRPr="005F0C26">
        <w:rPr>
          <w:b/>
        </w:rPr>
        <w:t>Порядок осуществления контроля</w:t>
      </w:r>
      <w:r w:rsidR="00006C7D">
        <w:rPr>
          <w:b/>
          <w:bCs/>
        </w:rPr>
        <w:t>.</w:t>
      </w:r>
      <w:r w:rsidR="008F41FA">
        <w:rPr>
          <w:b/>
          <w:bCs/>
        </w:rPr>
        <w:t xml:space="preserve"> </w:t>
      </w:r>
    </w:p>
    <w:p w:rsidR="005F0C26" w:rsidRDefault="006C360A" w:rsidP="005F0C26">
      <w:pPr>
        <w:ind w:right="-11" w:firstLine="652"/>
        <w:jc w:val="both"/>
      </w:pPr>
      <w:r>
        <w:t>4.1.</w:t>
      </w:r>
      <w:r w:rsidR="005F0C26" w:rsidRPr="005F0C26">
        <w:t xml:space="preserve"> </w:t>
      </w:r>
      <w:r w:rsidR="005F0C26">
        <w:t xml:space="preserve">Комитет контроля осуществляет контроль в порядке, предусмотренном правилами осуществления контроля за соблюдением членами </w:t>
      </w:r>
      <w:r w:rsidR="00EA6FC5">
        <w:t>Ассоциации</w:t>
      </w:r>
      <w:r w:rsidR="005F0C26"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утвержденными Советом </w:t>
      </w:r>
      <w:r w:rsidR="00EA6FC5">
        <w:t>Ассоциации</w:t>
      </w:r>
      <w:r w:rsidR="005F0C26">
        <w:t>.</w:t>
      </w:r>
    </w:p>
    <w:p w:rsidR="004443CA" w:rsidRPr="005F0C26" w:rsidRDefault="006B5E37" w:rsidP="004443CA">
      <w:pPr>
        <w:ind w:right="-11" w:firstLine="652"/>
        <w:jc w:val="center"/>
        <w:rPr>
          <w:b/>
        </w:rPr>
      </w:pPr>
      <w:r>
        <w:rPr>
          <w:b/>
          <w:bCs/>
        </w:rPr>
        <w:t xml:space="preserve">5. </w:t>
      </w:r>
      <w:r w:rsidR="005F0C26" w:rsidRPr="005F0C26">
        <w:rPr>
          <w:b/>
        </w:rPr>
        <w:t>Порядок хранения документов</w:t>
      </w:r>
      <w:r w:rsidR="005F0C26">
        <w:rPr>
          <w:b/>
        </w:rPr>
        <w:t>.</w:t>
      </w:r>
    </w:p>
    <w:p w:rsidR="005F0C26" w:rsidRDefault="005F0C26" w:rsidP="005F0C26">
      <w:pPr>
        <w:ind w:right="-11" w:firstLine="652"/>
        <w:jc w:val="center"/>
        <w:rPr>
          <w:b/>
          <w:bCs/>
        </w:rPr>
      </w:pPr>
    </w:p>
    <w:p w:rsidR="005F0C26" w:rsidRDefault="006C360A" w:rsidP="004443CA">
      <w:pPr>
        <w:pStyle w:val="a9"/>
        <w:spacing w:after="0"/>
        <w:ind w:right="-11" w:firstLine="652"/>
        <w:jc w:val="both"/>
      </w:pPr>
      <w:r>
        <w:t xml:space="preserve">5.1. </w:t>
      </w:r>
      <w:r w:rsidR="005F0C26">
        <w:t xml:space="preserve">Документы, полученные либо составленные при подготовке и осуществлении проверок, подлежат хранению в соответствии с внутренними документами </w:t>
      </w:r>
      <w:r w:rsidR="00EA6FC5">
        <w:t>Ассоциации</w:t>
      </w:r>
      <w:r w:rsidR="005F0C26">
        <w:t>.</w:t>
      </w:r>
    </w:p>
    <w:p w:rsidR="004443CA" w:rsidRDefault="004443CA" w:rsidP="004443CA">
      <w:pPr>
        <w:pStyle w:val="a9"/>
        <w:spacing w:after="0"/>
        <w:ind w:right="-11" w:firstLine="652"/>
        <w:jc w:val="center"/>
        <w:rPr>
          <w:b/>
        </w:rPr>
      </w:pPr>
      <w:r>
        <w:rPr>
          <w:b/>
        </w:rPr>
        <w:t>6. Заключительные положения.</w:t>
      </w:r>
    </w:p>
    <w:p w:rsidR="004443CA" w:rsidRDefault="004443CA" w:rsidP="004443CA">
      <w:pPr>
        <w:pStyle w:val="a9"/>
        <w:spacing w:after="0"/>
        <w:ind w:right="-11" w:firstLine="652"/>
        <w:jc w:val="center"/>
        <w:rPr>
          <w:b/>
        </w:rPr>
      </w:pPr>
    </w:p>
    <w:p w:rsidR="004443CA" w:rsidRDefault="004443CA" w:rsidP="004443CA">
      <w:pPr>
        <w:pStyle w:val="a9"/>
        <w:spacing w:after="0"/>
        <w:ind w:right="-11" w:firstLine="652"/>
        <w:jc w:val="both"/>
      </w:pPr>
      <w:r>
        <w:t xml:space="preserve">6.1. Изменения в настоящее Положение принимаются решением Совета </w:t>
      </w:r>
      <w:r w:rsidR="00EA6FC5">
        <w:t>Ассоциации</w:t>
      </w:r>
      <w:r>
        <w:t>.</w:t>
      </w:r>
    </w:p>
    <w:p w:rsidR="004443CA" w:rsidRDefault="004443CA" w:rsidP="004443CA">
      <w:pPr>
        <w:pStyle w:val="a9"/>
        <w:spacing w:after="0"/>
        <w:ind w:right="-11" w:firstLine="652"/>
        <w:jc w:val="both"/>
      </w:pPr>
      <w:r>
        <w:t xml:space="preserve">6.2. Настоящее Положение вступает в действие со дня его утверждения Советом </w:t>
      </w:r>
      <w:r w:rsidR="00EA6FC5">
        <w:t>Ассоциации</w:t>
      </w:r>
      <w:r>
        <w:t>.</w:t>
      </w:r>
    </w:p>
    <w:p w:rsidR="004443CA" w:rsidRPr="004443CA" w:rsidRDefault="004443CA" w:rsidP="004443CA">
      <w:pPr>
        <w:pStyle w:val="a9"/>
        <w:spacing w:after="0"/>
        <w:ind w:right="-11" w:firstLine="652"/>
        <w:jc w:val="both"/>
        <w:rPr>
          <w:b/>
        </w:rPr>
      </w:pPr>
    </w:p>
    <w:p w:rsidR="00C56FC9" w:rsidRPr="00C56FC9" w:rsidRDefault="00C56FC9" w:rsidP="005F0C26">
      <w:pPr>
        <w:ind w:right="-11" w:firstLine="652"/>
        <w:jc w:val="both"/>
        <w:rPr>
          <w:rFonts w:cs="Times New Roman"/>
          <w:color w:val="000000"/>
        </w:rPr>
      </w:pPr>
    </w:p>
    <w:sectPr w:rsidR="00C56FC9" w:rsidRPr="00C56FC9">
      <w:pgSz w:w="11906" w:h="16838"/>
      <w:pgMar w:top="867" w:right="860" w:bottom="1145" w:left="1397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60" w:hanging="360"/>
      </w:pPr>
      <w:rPr>
        <w:rFonts w:ascii="Symbol" w:hAnsi="Symbol"/>
        <w:b/>
      </w:r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3061020"/>
    <w:multiLevelType w:val="hybridMultilevel"/>
    <w:tmpl w:val="8C3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35"/>
    <w:rsid w:val="00006C7D"/>
    <w:rsid w:val="00091628"/>
    <w:rsid w:val="001A4D66"/>
    <w:rsid w:val="001B0854"/>
    <w:rsid w:val="00273513"/>
    <w:rsid w:val="002A7524"/>
    <w:rsid w:val="003D4382"/>
    <w:rsid w:val="00416D2B"/>
    <w:rsid w:val="004443CA"/>
    <w:rsid w:val="004C0721"/>
    <w:rsid w:val="004C39D6"/>
    <w:rsid w:val="0059166A"/>
    <w:rsid w:val="005F0C26"/>
    <w:rsid w:val="00621DB1"/>
    <w:rsid w:val="006341C9"/>
    <w:rsid w:val="006B5E37"/>
    <w:rsid w:val="006C360A"/>
    <w:rsid w:val="006E7EC1"/>
    <w:rsid w:val="00782D7F"/>
    <w:rsid w:val="007F36E1"/>
    <w:rsid w:val="00802238"/>
    <w:rsid w:val="0085711C"/>
    <w:rsid w:val="008932FD"/>
    <w:rsid w:val="008C671A"/>
    <w:rsid w:val="008F41FA"/>
    <w:rsid w:val="00926BAC"/>
    <w:rsid w:val="00955F1D"/>
    <w:rsid w:val="00967135"/>
    <w:rsid w:val="009F68E8"/>
    <w:rsid w:val="00A61533"/>
    <w:rsid w:val="00A8490D"/>
    <w:rsid w:val="00A97179"/>
    <w:rsid w:val="00BB211A"/>
    <w:rsid w:val="00C362FF"/>
    <w:rsid w:val="00C4085D"/>
    <w:rsid w:val="00C466E4"/>
    <w:rsid w:val="00C56FC9"/>
    <w:rsid w:val="00CA08AF"/>
    <w:rsid w:val="00D16118"/>
    <w:rsid w:val="00DD4638"/>
    <w:rsid w:val="00E60527"/>
    <w:rsid w:val="00EA6FC5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3E8446-B26F-4752-906E-0954B62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uiPriority w:val="99"/>
    <w:pPr>
      <w:spacing w:before="280" w:after="280"/>
    </w:pPr>
  </w:style>
  <w:style w:type="paragraph" w:styleId="af1">
    <w:name w:val="Balloon Text"/>
    <w:basedOn w:val="a"/>
    <w:link w:val="af2"/>
    <w:uiPriority w:val="99"/>
    <w:semiHidden/>
    <w:unhideWhenUsed/>
    <w:rsid w:val="00A849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A8490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5B69-3069-4C0E-BC89-A3CC322D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4</cp:revision>
  <cp:lastPrinted>2025-05-15T11:21:00Z</cp:lastPrinted>
  <dcterms:created xsi:type="dcterms:W3CDTF">2025-05-15T11:22:00Z</dcterms:created>
  <dcterms:modified xsi:type="dcterms:W3CDTF">2025-06-16T09:09:00Z</dcterms:modified>
</cp:coreProperties>
</file>