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9E" w:rsidRDefault="00EA529E">
      <w:pPr>
        <w:pStyle w:val="WW-"/>
        <w:spacing w:after="28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1</w:t>
      </w:r>
    </w:p>
    <w:p w:rsidR="00EA529E" w:rsidRDefault="00EA529E">
      <w:pPr>
        <w:pStyle w:val="WW-"/>
        <w:spacing w:after="28" w:line="240" w:lineRule="auto"/>
        <w:ind w:firstLine="709"/>
        <w:jc w:val="center"/>
      </w:pPr>
      <w:r>
        <w:t xml:space="preserve">заседания Конкурсной комиссии по вскрытию конвертов, </w:t>
      </w:r>
    </w:p>
    <w:p w:rsidR="00EA529E" w:rsidRDefault="00EA529E">
      <w:pPr>
        <w:pStyle w:val="WW-"/>
        <w:spacing w:after="28" w:line="240" w:lineRule="auto"/>
        <w:ind w:firstLine="709"/>
        <w:jc w:val="center"/>
      </w:pPr>
      <w:r>
        <w:t>поступивших от претендентов на участие в открытом конкурсе по выбору управляющей компании</w:t>
      </w:r>
    </w:p>
    <w:p w:rsidR="00EA529E" w:rsidRDefault="00EA529E">
      <w:pPr>
        <w:pStyle w:val="WW-"/>
        <w:tabs>
          <w:tab w:val="clear" w:pos="706"/>
          <w:tab w:val="left" w:pos="284"/>
        </w:tabs>
        <w:jc w:val="both"/>
      </w:pPr>
    </w:p>
    <w:p w:rsidR="00EA529E" w:rsidRDefault="00EA529E">
      <w:pPr>
        <w:pStyle w:val="a5"/>
        <w:ind w:firstLine="709"/>
        <w:jc w:val="both"/>
      </w:pPr>
      <w:r>
        <w:t>Дата вскрытия конвертов «</w:t>
      </w:r>
      <w:r w:rsidR="00A43459">
        <w:t>1</w:t>
      </w:r>
      <w:r w:rsidR="00AA6698">
        <w:t>4</w:t>
      </w:r>
      <w:r>
        <w:t xml:space="preserve">» </w:t>
      </w:r>
      <w:r w:rsidR="00A43459">
        <w:t>июля 2016</w:t>
      </w:r>
      <w:r>
        <w:t>г.</w:t>
      </w:r>
    </w:p>
    <w:p w:rsidR="00EA529E" w:rsidRDefault="00EA529E">
      <w:pPr>
        <w:pStyle w:val="a5"/>
        <w:ind w:firstLine="709"/>
        <w:jc w:val="both"/>
        <w:rPr>
          <w:u w:val="single"/>
        </w:rPr>
      </w:pPr>
      <w:r>
        <w:t xml:space="preserve">Место вскрытия конвертов: </w:t>
      </w:r>
      <w:r>
        <w:rPr>
          <w:u w:val="single"/>
        </w:rPr>
        <w:t xml:space="preserve">г. Краснодар, ул. </w:t>
      </w:r>
      <w:proofErr w:type="gramStart"/>
      <w:r w:rsidR="00A43459">
        <w:rPr>
          <w:u w:val="single"/>
        </w:rPr>
        <w:t>Ставропольская,д.</w:t>
      </w:r>
      <w:proofErr w:type="gramEnd"/>
      <w:r w:rsidR="00A43459">
        <w:rPr>
          <w:u w:val="single"/>
        </w:rPr>
        <w:t>5, оф.509</w:t>
      </w:r>
    </w:p>
    <w:p w:rsidR="00A43459" w:rsidRDefault="00EA529E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 w:rsidR="00A43459">
        <w:rPr>
          <w:u w:val="single"/>
        </w:rPr>
        <w:t xml:space="preserve">саморегулируемая организация </w:t>
      </w:r>
      <w:r>
        <w:rPr>
          <w:u w:val="single"/>
        </w:rPr>
        <w:t xml:space="preserve">Региональная ассоциация оценщиков 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>Комиссия в составе: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</w:t>
      </w:r>
      <w:proofErr w:type="spellStart"/>
      <w:r>
        <w:t>Завгородняя</w:t>
      </w:r>
      <w:proofErr w:type="spellEnd"/>
      <w:r>
        <w:t xml:space="preserve"> Ольга Николаевна;  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 xml:space="preserve">                                   Терещенко Мария Владимировна;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 xml:space="preserve">                                   Зайцева Виктория Александровна;</w:t>
      </w:r>
    </w:p>
    <w:p w:rsidR="00A43459" w:rsidRDefault="00A43459" w:rsidP="00A43459">
      <w:pPr>
        <w:pStyle w:val="a5"/>
        <w:spacing w:after="6"/>
        <w:ind w:firstLine="709"/>
        <w:jc w:val="both"/>
      </w:pPr>
      <w:r>
        <w:t xml:space="preserve">                                   Жидкова Яна Игоревна.</w:t>
      </w:r>
    </w:p>
    <w:p w:rsidR="00EA529E" w:rsidRDefault="00EA529E">
      <w:pPr>
        <w:pStyle w:val="a5"/>
        <w:ind w:firstLine="709"/>
        <w:jc w:val="both"/>
      </w:pPr>
      <w:r>
        <w:t xml:space="preserve">Комиссией установлено, что для участия в открытом конкурсе по выбору управляющей компании для заключения договора доверительного управления средствами компенсационного фонда с </w:t>
      </w:r>
      <w:r w:rsidR="00A43459">
        <w:t xml:space="preserve">саморегулируемой организацией </w:t>
      </w:r>
      <w:r>
        <w:t xml:space="preserve">Региональная ассоциация оценщиков согласно журнала регистрации заявок на участие в открытом конкурсе было представлено </w:t>
      </w:r>
      <w:r w:rsidR="00A43459">
        <w:t>1</w:t>
      </w:r>
      <w:r>
        <w:t xml:space="preserve"> (</w:t>
      </w:r>
      <w:r w:rsidR="00A43459">
        <w:t>одна</w:t>
      </w:r>
      <w:r>
        <w:t>) заяв</w:t>
      </w:r>
      <w:r w:rsidR="00A43459">
        <w:t>ка</w:t>
      </w:r>
      <w:r>
        <w:t>.</w:t>
      </w:r>
    </w:p>
    <w:p w:rsidR="00A43459" w:rsidRDefault="00A43459" w:rsidP="00A43459">
      <w:pPr>
        <w:pStyle w:val="a5"/>
        <w:ind w:firstLine="709"/>
        <w:jc w:val="both"/>
      </w:pPr>
      <w:r>
        <w:t>Заявка № 1 – конверту присвоен №1.</w:t>
      </w:r>
    </w:p>
    <w:p w:rsidR="00EA529E" w:rsidRPr="00A43459" w:rsidRDefault="00A43459" w:rsidP="00A43459">
      <w:pPr>
        <w:pStyle w:val="a5"/>
        <w:ind w:firstLine="709"/>
        <w:jc w:val="both"/>
        <w:rPr>
          <w:spacing w:val="-4"/>
        </w:rPr>
      </w:pPr>
      <w:r>
        <w:t xml:space="preserve">Комиссия приступила к процессу вскрытия конверта, поступившего от единственного претендента на участие в открытом конкурсе </w:t>
      </w:r>
      <w:r w:rsidR="00EA529E" w:rsidRPr="00AB4B18">
        <w:rPr>
          <w:spacing w:val="-4"/>
        </w:rPr>
        <w:t>управл</w:t>
      </w:r>
      <w:r>
        <w:rPr>
          <w:spacing w:val="-4"/>
        </w:rPr>
        <w:t>яющей компании (далее Конкурс).</w:t>
      </w:r>
    </w:p>
    <w:p w:rsidR="00EA529E" w:rsidRPr="00AF62D7" w:rsidRDefault="00A43459">
      <w:pPr>
        <w:pStyle w:val="a5"/>
        <w:spacing w:before="113" w:after="119"/>
        <w:ind w:firstLine="709"/>
        <w:jc w:val="both"/>
      </w:pPr>
      <w:r>
        <w:rPr>
          <w:b/>
          <w:bCs/>
        </w:rPr>
        <w:t>1). Заявка № 1</w:t>
      </w:r>
      <w:r w:rsidR="00EA529E" w:rsidRPr="00AF62D7">
        <w:rPr>
          <w:b/>
          <w:bCs/>
        </w:rPr>
        <w:t>.</w:t>
      </w:r>
      <w:r w:rsidR="00EA529E" w:rsidRPr="00AF62D7">
        <w:t xml:space="preserve"> Поступила от </w:t>
      </w:r>
      <w:r w:rsidR="00AA6698">
        <w:t>ЗА</w:t>
      </w:r>
      <w:r w:rsidR="00AF62D7" w:rsidRPr="00AF62D7">
        <w:t>О "</w:t>
      </w:r>
      <w:r w:rsidR="00AA6698">
        <w:t>СОЛИД Менеджмент</w:t>
      </w:r>
      <w:r w:rsidR="00AF62D7" w:rsidRPr="00AF62D7">
        <w:t>"</w:t>
      </w:r>
      <w:r w:rsidR="00EA529E" w:rsidRPr="00AF62D7">
        <w:t xml:space="preserve">. Почтовый адрес: </w:t>
      </w:r>
      <w:r w:rsidR="00AA6698">
        <w:t>123007</w:t>
      </w:r>
      <w:r w:rsidR="00EA529E" w:rsidRPr="00AF62D7">
        <w:t xml:space="preserve">, </w:t>
      </w:r>
      <w:r w:rsidR="00AA6698">
        <w:t xml:space="preserve">г. </w:t>
      </w:r>
      <w:r w:rsidR="00AF62D7" w:rsidRPr="00AF62D7">
        <w:t xml:space="preserve">Москва, </w:t>
      </w:r>
      <w:r w:rsidR="00AA6698">
        <w:t>Хорошевское шоссе, д.32А</w:t>
      </w:r>
      <w:r w:rsidR="00EA529E" w:rsidRPr="00AF62D7">
        <w:t xml:space="preserve">. Конверт оформлен в соответствии с требованиями Конкурсной документации. В конверте находится: </w:t>
      </w:r>
    </w:p>
    <w:p w:rsidR="00CB0F0A" w:rsidRPr="0081197F" w:rsidRDefault="00CB0F0A" w:rsidP="00CB0F0A">
      <w:pPr>
        <w:pStyle w:val="a5"/>
        <w:numPr>
          <w:ilvl w:val="2"/>
          <w:numId w:val="2"/>
        </w:numPr>
        <w:spacing w:after="0"/>
        <w:ind w:left="0" w:firstLine="284"/>
        <w:jc w:val="both"/>
      </w:pPr>
      <w:r w:rsidRPr="0081197F">
        <w:t xml:space="preserve">Опись документов заявки, представленной на участие в открытом конкурсе по выбору управляющей компании для заключения договора доверительного управления средствами компенсационного фонда </w:t>
      </w:r>
      <w:r w:rsidR="00AA6698">
        <w:t>СРО РАО;</w:t>
      </w:r>
    </w:p>
    <w:p w:rsidR="00AF62D7" w:rsidRPr="00AF62D7" w:rsidRDefault="00AF62D7" w:rsidP="00D07E92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 w:line="240" w:lineRule="auto"/>
        <w:ind w:left="17" w:firstLine="266"/>
        <w:jc w:val="both"/>
      </w:pPr>
      <w:r w:rsidRPr="00AF62D7">
        <w:t xml:space="preserve">Заявление на участие в конкурсе по отбору управляющей компании для заключения договора доверительного управления средствами компенсационного фонда </w:t>
      </w:r>
      <w:r w:rsidR="00AA6698">
        <w:t xml:space="preserve">СРО РАО, </w:t>
      </w:r>
      <w:r w:rsidRPr="00AF62D7">
        <w:t xml:space="preserve">Исх.№ </w:t>
      </w:r>
      <w:r w:rsidR="00AA6698">
        <w:t>16-774</w:t>
      </w:r>
      <w:r w:rsidRPr="00AF62D7">
        <w:t xml:space="preserve"> от </w:t>
      </w:r>
      <w:r w:rsidR="00AA6698">
        <w:t>04.07.2016</w:t>
      </w:r>
      <w:r w:rsidRPr="00AF62D7">
        <w:t>;</w:t>
      </w:r>
    </w:p>
    <w:p w:rsidR="00EA529E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Копия п</w:t>
      </w:r>
      <w:r w:rsidR="00AF62D7" w:rsidRPr="00AF62D7">
        <w:t>ротокол</w:t>
      </w:r>
      <w:r>
        <w:t>а</w:t>
      </w:r>
      <w:r w:rsidR="00AF62D7" w:rsidRPr="00AF62D7">
        <w:t xml:space="preserve"> №</w:t>
      </w:r>
      <w:r w:rsidR="00877DA5">
        <w:t>СД-01-2008 от 31.01.2008</w:t>
      </w:r>
      <w:r w:rsidR="00AF62D7" w:rsidRPr="00AF62D7">
        <w:t xml:space="preserve"> </w:t>
      </w:r>
      <w:r w:rsidR="00877DA5">
        <w:t>заседания Совета директоров ЗАО «СОЛИД Менеджмент»</w:t>
      </w:r>
      <w:r w:rsidR="00EA529E" w:rsidRPr="00AF62D7">
        <w:t>;</w:t>
      </w:r>
    </w:p>
    <w:p w:rsidR="00877DA5" w:rsidRDefault="00877DA5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Приказ № 4 от 01.02.2008 «О вступлении в должность Генерального директора ЗАО «СОЛИД Менеджмент»;</w:t>
      </w:r>
    </w:p>
    <w:p w:rsidR="00877DA5" w:rsidRDefault="00877DA5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Копия п</w:t>
      </w:r>
      <w:r w:rsidRPr="00AF62D7">
        <w:t>ротокол</w:t>
      </w:r>
      <w:r>
        <w:t>а</w:t>
      </w:r>
      <w:r w:rsidRPr="00AF62D7">
        <w:t xml:space="preserve"> №</w:t>
      </w:r>
      <w:r>
        <w:t>СД-01-2013 от 15.01.2013</w:t>
      </w:r>
      <w:r w:rsidRPr="00AF62D7">
        <w:t xml:space="preserve"> </w:t>
      </w:r>
      <w:r>
        <w:t>заседания Совета директоров ЗАО «СОЛИД Менеджмент»</w:t>
      </w:r>
      <w:r w:rsidRPr="00AF62D7">
        <w:t>;</w:t>
      </w:r>
    </w:p>
    <w:p w:rsidR="00877DA5" w:rsidRPr="00AF62D7" w:rsidRDefault="00877DA5" w:rsidP="00877DA5">
      <w:pPr>
        <w:pStyle w:val="a5"/>
        <w:numPr>
          <w:ilvl w:val="2"/>
          <w:numId w:val="2"/>
        </w:numPr>
        <w:spacing w:after="0"/>
        <w:ind w:left="15" w:firstLine="269"/>
        <w:jc w:val="both"/>
      </w:pPr>
      <w:r>
        <w:t>Приказ № 8 от 01.02.2013 «О вступлении в должность Генерального директора ЗАО «СОЛИД Менеджмент»;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Устав</w:t>
      </w:r>
      <w:r>
        <w:t>а</w:t>
      </w:r>
      <w:r w:rsidR="00AF62D7" w:rsidRPr="00AF62D7">
        <w:t xml:space="preserve"> </w:t>
      </w:r>
      <w:r w:rsidR="00AA6698">
        <w:t>ЗА</w:t>
      </w:r>
      <w:r w:rsidR="00AA6698" w:rsidRPr="00AF62D7">
        <w:t>О "</w:t>
      </w:r>
      <w:r w:rsidR="00AA6698">
        <w:t>СОЛИД Менеджмент</w:t>
      </w:r>
      <w:r w:rsidR="00AF62D7" w:rsidRPr="00AF62D7">
        <w:t>"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Свидетельств</w:t>
      </w:r>
      <w:r>
        <w:t>а</w:t>
      </w:r>
      <w:r w:rsidR="00AF62D7" w:rsidRPr="00AF62D7">
        <w:t xml:space="preserve"> о </w:t>
      </w:r>
      <w:r w:rsidR="00AA6698">
        <w:t>постановке на учет</w:t>
      </w:r>
      <w:r w:rsidRPr="0081197F">
        <w:t xml:space="preserve"> юридического лица </w:t>
      </w:r>
      <w:r w:rsidR="00AA6698">
        <w:t xml:space="preserve">в налоговом органе по месту нахождения на территории РФ, </w:t>
      </w:r>
      <w:r>
        <w:t>с</w:t>
      </w:r>
      <w:r w:rsidR="00AF62D7" w:rsidRPr="00AF62D7">
        <w:t xml:space="preserve">ерия </w:t>
      </w:r>
      <w:r w:rsidR="00AA6698">
        <w:t>77 № 008626227</w:t>
      </w:r>
      <w:r w:rsidR="00EA529E" w:rsidRPr="00AF62D7">
        <w:t>;</w:t>
      </w:r>
    </w:p>
    <w:p w:rsidR="00EA529E" w:rsidRPr="00AF62D7" w:rsidRDefault="00D07E92" w:rsidP="00AA6698">
      <w:pPr>
        <w:pStyle w:val="a5"/>
        <w:numPr>
          <w:ilvl w:val="2"/>
          <w:numId w:val="2"/>
        </w:numPr>
        <w:spacing w:after="0"/>
        <w:ind w:left="15" w:firstLine="269"/>
        <w:jc w:val="both"/>
      </w:pPr>
      <w:r>
        <w:t xml:space="preserve">Копия </w:t>
      </w:r>
      <w:r w:rsidR="00AF62D7" w:rsidRPr="00AF62D7">
        <w:t>Свидетельств</w:t>
      </w:r>
      <w:r>
        <w:t>а</w:t>
      </w:r>
      <w:r w:rsidR="00AF62D7" w:rsidRPr="00AF62D7">
        <w:t xml:space="preserve"> о внесении записи в ЕГРЮЛ о юридическом лице, зарегистрированном до 1 июля 2002 года </w:t>
      </w:r>
      <w:r>
        <w:t>с</w:t>
      </w:r>
      <w:r w:rsidR="00AF62D7" w:rsidRPr="00AF62D7">
        <w:t xml:space="preserve">ерия 77 № </w:t>
      </w:r>
      <w:r w:rsidR="00AA6698">
        <w:t>007666058</w:t>
      </w:r>
      <w:r w:rsidR="00EA529E" w:rsidRPr="00AF62D7">
        <w:t>;</w:t>
      </w:r>
    </w:p>
    <w:p w:rsidR="00EA529E" w:rsidRPr="00AF62D7" w:rsidRDefault="00544499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lastRenderedPageBreak/>
        <w:t>Выписка</w:t>
      </w:r>
      <w:r w:rsidR="00AF62D7" w:rsidRPr="00AF62D7">
        <w:t xml:space="preserve"> из Единого государственного реестра юридических лиц №</w:t>
      </w:r>
      <w:r w:rsidR="00AA6698">
        <w:t>ЮЭ9965-16-4086552</w:t>
      </w:r>
      <w:r w:rsidR="00AF62D7" w:rsidRPr="00AF62D7">
        <w:t xml:space="preserve"> от </w:t>
      </w:r>
      <w:r w:rsidR="00AA6698">
        <w:t>01.07.2016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Копия л</w:t>
      </w:r>
      <w:r w:rsidR="00AF62D7" w:rsidRPr="00AF62D7">
        <w:t>ицензи</w:t>
      </w:r>
      <w:r>
        <w:t>и</w:t>
      </w:r>
      <w:r w:rsidR="00877DA5">
        <w:t xml:space="preserve"> №21-000-1-00035 от 27 декабря 1999</w:t>
      </w:r>
      <w:r w:rsidR="00AF62D7" w:rsidRPr="00AF62D7">
        <w:t xml:space="preserve"> г.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rPr>
          <w:color w:val="000000"/>
        </w:rPr>
        <w:t>Копия л</w:t>
      </w:r>
      <w:r w:rsidR="00AF62D7" w:rsidRPr="00AF62D7">
        <w:rPr>
          <w:color w:val="000000"/>
        </w:rPr>
        <w:t>ицензия №</w:t>
      </w:r>
      <w:r w:rsidR="00877DA5">
        <w:rPr>
          <w:color w:val="000000"/>
        </w:rPr>
        <w:t>177-11768-001000 от 13</w:t>
      </w:r>
      <w:r w:rsidR="00AF62D7" w:rsidRPr="00AF62D7">
        <w:rPr>
          <w:color w:val="000000"/>
        </w:rPr>
        <w:t xml:space="preserve"> ноября 2008 г. на осуществление деятельности по управлению ценными бумагами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 xml:space="preserve">Проект договора о доверительном управлении средствами компенсационного фонда </w:t>
      </w:r>
      <w:r w:rsidR="00AA6698">
        <w:t xml:space="preserve">СРО </w:t>
      </w:r>
      <w:proofErr w:type="gramStart"/>
      <w:r w:rsidR="00AA6698">
        <w:t>РАО  и</w:t>
      </w:r>
      <w:proofErr w:type="gramEnd"/>
      <w:r w:rsidR="00AA6698">
        <w:t xml:space="preserve"> </w:t>
      </w:r>
      <w:r w:rsidRPr="00AF62D7">
        <w:t xml:space="preserve"> Проект инвестиционной декларации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Информация об акционерах (участниках) акционеров (участников), доля которых в уставном (складочном) капитале организации превышает 5 процентов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Копия Бухгалтерского баланса и отч</w:t>
      </w:r>
      <w:r w:rsidR="00877DA5">
        <w:t>ета о прибылях и убытках за 2014-2015</w:t>
      </w:r>
      <w:r w:rsidRPr="00AF62D7">
        <w:t>гг.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Анкета претендента на участие в конкурсе</w:t>
      </w:r>
      <w:r w:rsidR="00EA529E" w:rsidRPr="00AF62D7">
        <w:t>;</w:t>
      </w:r>
    </w:p>
    <w:p w:rsidR="00EA529E" w:rsidRPr="00AF62D7" w:rsidRDefault="00EA529E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 w:rsidRPr="00AF62D7">
        <w:t>Конверт с коммерческим предложением в адрес о</w:t>
      </w:r>
      <w:r w:rsidR="00EC25A4">
        <w:t>рганизатора конкурса, содержащий</w:t>
      </w:r>
      <w:bookmarkStart w:id="0" w:name="_GoBack"/>
      <w:bookmarkEnd w:id="0"/>
      <w:r w:rsidRPr="00AF62D7">
        <w:t xml:space="preserve">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EA529E" w:rsidRDefault="00EA529E">
      <w:pPr>
        <w:pStyle w:val="a5"/>
        <w:ind w:firstLine="709"/>
        <w:jc w:val="both"/>
      </w:pPr>
      <w:r>
        <w:t xml:space="preserve">Таким образом </w:t>
      </w:r>
      <w:proofErr w:type="gramStart"/>
      <w:r>
        <w:t>на  1</w:t>
      </w:r>
      <w:r w:rsidR="005B14AC">
        <w:t>0</w:t>
      </w:r>
      <w:proofErr w:type="gramEnd"/>
      <w:r>
        <w:t xml:space="preserve">  ч.  </w:t>
      </w:r>
      <w:proofErr w:type="gramStart"/>
      <w:r w:rsidR="005B14AC">
        <w:t>3</w:t>
      </w:r>
      <w:r w:rsidR="00A43459">
        <w:t>0  мин.</w:t>
      </w:r>
      <w:proofErr w:type="gramEnd"/>
      <w:r w:rsidR="00A43459">
        <w:t xml:space="preserve"> вскрыт</w:t>
      </w:r>
      <w:r>
        <w:t xml:space="preserve"> __</w:t>
      </w:r>
      <w:r w:rsidR="00A43459">
        <w:rPr>
          <w:u w:val="single"/>
        </w:rPr>
        <w:t>1</w:t>
      </w:r>
      <w:r>
        <w:t>__ конверт, согласно поступившим заявкам.</w:t>
      </w:r>
    </w:p>
    <w:p w:rsidR="00EA529E" w:rsidRDefault="00EA529E">
      <w:pPr>
        <w:pStyle w:val="a5"/>
        <w:ind w:firstLine="709"/>
        <w:jc w:val="both"/>
      </w:pPr>
      <w:r>
        <w:t xml:space="preserve"> </w:t>
      </w:r>
    </w:p>
    <w:p w:rsidR="00A43459" w:rsidRDefault="00A43459" w:rsidP="00A43459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A43459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A43459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СРО </w:t>
      </w:r>
      <w:proofErr w:type="gramStart"/>
      <w:r>
        <w:rPr>
          <w:rFonts w:eastAsia="TimesNewRomanPSMT" w:cs="TimesNewRomanPSMT"/>
        </w:rPr>
        <w:t>РАО .</w:t>
      </w:r>
      <w:proofErr w:type="gramEnd"/>
      <w:r>
        <w:rPr>
          <w:rFonts w:eastAsia="TimesNewRomanPSMT" w:cs="TimesNewRomanPSMT"/>
        </w:rPr>
        <w:t xml:space="preserve">                                         ______________</w:t>
      </w:r>
    </w:p>
    <w:p w:rsidR="00A43459" w:rsidRPr="002C6650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A43459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Завгородняя</w:t>
      </w:r>
      <w:proofErr w:type="spellEnd"/>
      <w:r>
        <w:rPr>
          <w:rFonts w:eastAsia="TimesNewRomanPSMT" w:cs="TimesNewRomanPSMT"/>
        </w:rPr>
        <w:t xml:space="preserve"> Ольга Николаевна, </w:t>
      </w:r>
    </w:p>
    <w:p w:rsidR="00A43459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 и контроля</w:t>
      </w:r>
    </w:p>
    <w:p w:rsidR="00A43459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СРОРАО           </w:t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  <w:t xml:space="preserve">     _______________</w:t>
      </w:r>
    </w:p>
    <w:p w:rsidR="00A43459" w:rsidRPr="002C6650" w:rsidRDefault="00A43459" w:rsidP="00A4345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Терещенко Мария Владимировна,</w:t>
      </w:r>
    </w:p>
    <w:p w:rsidR="00A43459" w:rsidRPr="002F741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Секретарь Экспертного Совета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>
        <w:rPr>
          <w:rFonts w:eastAsia="TimesNewRomanPSMT" w:cs="TimesNewRomanPSMT"/>
        </w:rPr>
        <w:t xml:space="preserve">   СРО РАО                                                                                   ______________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Александровна,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Член Совета Ассоциации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СРО РАО                                                                                  ______________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</w:pP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</w:p>
    <w:p w:rsidR="00A43459" w:rsidRDefault="00A43459" w:rsidP="00A4345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</w:t>
      </w:r>
      <w:r w:rsidR="00592652">
        <w:rPr>
          <w:rFonts w:eastAsia="TimesNewRomanPSMT" w:cs="TimesNewRomanPSMT"/>
        </w:rPr>
        <w:t>Жидкова Яна Игоревна                                                           _______________</w:t>
      </w:r>
    </w:p>
    <w:p w:rsidR="00A43459" w:rsidRDefault="00A43459" w:rsidP="00A43459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             </w:t>
      </w:r>
    </w:p>
    <w:p w:rsidR="00EA529E" w:rsidRDefault="00EA529E" w:rsidP="00A43459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</w:p>
    <w:sectPr w:rsidR="00EA529E" w:rsidSect="00EF1575">
      <w:pgSz w:w="11906" w:h="16838"/>
      <w:pgMar w:top="709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B9526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4AC"/>
    <w:rsid w:val="003D2015"/>
    <w:rsid w:val="004D5D49"/>
    <w:rsid w:val="00544499"/>
    <w:rsid w:val="00592652"/>
    <w:rsid w:val="005B14AC"/>
    <w:rsid w:val="00751DCB"/>
    <w:rsid w:val="0081197F"/>
    <w:rsid w:val="00877DA5"/>
    <w:rsid w:val="00A43459"/>
    <w:rsid w:val="00AA6698"/>
    <w:rsid w:val="00AB4B18"/>
    <w:rsid w:val="00AF62D7"/>
    <w:rsid w:val="00CB0F0A"/>
    <w:rsid w:val="00D07E92"/>
    <w:rsid w:val="00EA529E"/>
    <w:rsid w:val="00EC25A4"/>
    <w:rsid w:val="00E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C25558-EA0F-4F8A-8044-897A293E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7"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Title"/>
    <w:basedOn w:val="WW-"/>
    <w:next w:val="a7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WW-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AB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4B1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6</cp:revision>
  <cp:lastPrinted>2016-07-14T13:47:00Z</cp:lastPrinted>
  <dcterms:created xsi:type="dcterms:W3CDTF">2016-07-14T13:39:00Z</dcterms:created>
  <dcterms:modified xsi:type="dcterms:W3CDTF">2016-07-14T13:49:00Z</dcterms:modified>
</cp:coreProperties>
</file>