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DF24A0">
      <w:pPr>
        <w:jc w:val="center"/>
        <w:rPr>
          <w:b/>
          <w:bCs/>
        </w:rPr>
      </w:pPr>
      <w:r>
        <w:rPr>
          <w:b/>
          <w:bCs/>
        </w:rPr>
        <w:t xml:space="preserve">ПРОТОКОЛ </w:t>
      </w:r>
    </w:p>
    <w:p w:rsidR="00000000" w:rsidRDefault="00DF24A0">
      <w:pPr>
        <w:jc w:val="center"/>
      </w:pPr>
      <w:r>
        <w:t>заседания Совета Некоммерческого партнерства саморегулируемой организации «Региональная ассоциация оценщиков Южного федерального округа» (Совета Партнерства)</w:t>
      </w:r>
    </w:p>
    <w:p w:rsidR="00000000" w:rsidRDefault="00DF24A0">
      <w:pPr>
        <w:jc w:val="center"/>
      </w:pPr>
    </w:p>
    <w:p w:rsidR="00000000" w:rsidRDefault="00DF24A0">
      <w:pPr>
        <w:jc w:val="both"/>
      </w:pPr>
      <w:r>
        <w:t xml:space="preserve">21 января 2014 года                                                                    </w:t>
      </w:r>
      <w:r>
        <w:t xml:space="preserve">                                   </w:t>
      </w:r>
      <w:proofErr w:type="spellStart"/>
      <w:r>
        <w:t>г.Краснодар</w:t>
      </w:r>
      <w:proofErr w:type="spellEnd"/>
    </w:p>
    <w:p w:rsidR="00000000" w:rsidRDefault="00DF24A0">
      <w:pPr>
        <w:jc w:val="both"/>
      </w:pPr>
      <w:r>
        <w:t xml:space="preserve"> </w:t>
      </w:r>
    </w:p>
    <w:p w:rsidR="00000000" w:rsidRDefault="00DF24A0">
      <w:pPr>
        <w:jc w:val="both"/>
      </w:pPr>
      <w:r>
        <w:rPr>
          <w:b/>
          <w:bCs/>
        </w:rPr>
        <w:t>Место проведения</w:t>
      </w:r>
      <w:r>
        <w:t xml:space="preserve">: </w:t>
      </w:r>
      <w:proofErr w:type="spellStart"/>
      <w:r>
        <w:t>г.Краснодар</w:t>
      </w:r>
      <w:proofErr w:type="spellEnd"/>
      <w:r>
        <w:t xml:space="preserve">, </w:t>
      </w:r>
      <w:proofErr w:type="spellStart"/>
      <w:r>
        <w:t>ул.Адыгейская</w:t>
      </w:r>
      <w:proofErr w:type="spellEnd"/>
      <w:r>
        <w:t xml:space="preserve"> набережная, 98.</w:t>
      </w:r>
    </w:p>
    <w:p w:rsidR="00000000" w:rsidRDefault="00DF24A0">
      <w:pPr>
        <w:jc w:val="both"/>
      </w:pPr>
    </w:p>
    <w:p w:rsidR="00000000" w:rsidRDefault="00DF24A0">
      <w:pPr>
        <w:jc w:val="both"/>
      </w:pPr>
      <w:r>
        <w:t>Всего членов Совете Партнерства — 7.</w:t>
      </w:r>
    </w:p>
    <w:p w:rsidR="00000000" w:rsidRDefault="00DF24A0">
      <w:pPr>
        <w:jc w:val="both"/>
      </w:pPr>
      <w:r>
        <w:t>В заседании участвуют 7 членов Совета Партнерства.</w:t>
      </w:r>
    </w:p>
    <w:p w:rsidR="00000000" w:rsidRDefault="00DF24A0">
      <w:pPr>
        <w:jc w:val="both"/>
      </w:pPr>
    </w:p>
    <w:p w:rsidR="00000000" w:rsidRDefault="00DF24A0">
      <w:pPr>
        <w:jc w:val="both"/>
        <w:rPr>
          <w:b/>
          <w:bCs/>
        </w:rPr>
      </w:pPr>
      <w:r>
        <w:rPr>
          <w:b/>
          <w:bCs/>
        </w:rPr>
        <w:t>Присутствовали:</w:t>
      </w:r>
    </w:p>
    <w:p w:rsidR="00000000" w:rsidRDefault="00DF24A0">
      <w:pPr>
        <w:jc w:val="both"/>
        <w:rPr>
          <w:i/>
          <w:iCs/>
        </w:rPr>
      </w:pPr>
      <w:r>
        <w:rPr>
          <w:i/>
          <w:iCs/>
        </w:rPr>
        <w:t xml:space="preserve">Президент Совета Партнерства Овчинников </w:t>
      </w:r>
      <w:r>
        <w:rPr>
          <w:i/>
          <w:iCs/>
        </w:rPr>
        <w:t>К.И.</w:t>
      </w:r>
    </w:p>
    <w:p w:rsidR="00000000" w:rsidRDefault="00DF24A0">
      <w:pPr>
        <w:jc w:val="both"/>
        <w:rPr>
          <w:i/>
          <w:iCs/>
        </w:rPr>
      </w:pPr>
      <w:r>
        <w:rPr>
          <w:i/>
          <w:iCs/>
        </w:rPr>
        <w:t>Члены Совета Партнерства:</w:t>
      </w:r>
    </w:p>
    <w:p w:rsidR="00000000" w:rsidRDefault="00DF24A0">
      <w:pPr>
        <w:tabs>
          <w:tab w:val="left" w:pos="990"/>
        </w:tabs>
        <w:jc w:val="both"/>
        <w:rPr>
          <w:rFonts w:eastAsia="Arial" w:cs="Arial"/>
        </w:rPr>
      </w:pPr>
      <w:proofErr w:type="spellStart"/>
      <w:r>
        <w:rPr>
          <w:rFonts w:eastAsia="Arial" w:cs="Arial"/>
        </w:rPr>
        <w:t>Коржов</w:t>
      </w:r>
      <w:proofErr w:type="spellEnd"/>
      <w:r>
        <w:rPr>
          <w:rFonts w:eastAsia="Arial" w:cs="Arial"/>
        </w:rPr>
        <w:t xml:space="preserve"> Николай Николаевич – член Партнерства;</w:t>
      </w:r>
    </w:p>
    <w:p w:rsidR="00000000" w:rsidRDefault="00DF24A0">
      <w:pPr>
        <w:tabs>
          <w:tab w:val="left" w:pos="990"/>
        </w:tabs>
        <w:jc w:val="both"/>
        <w:rPr>
          <w:rFonts w:eastAsia="Arial" w:cs="Arial"/>
        </w:rPr>
      </w:pPr>
      <w:r>
        <w:rPr>
          <w:rFonts w:eastAsia="Arial" w:cs="Arial"/>
        </w:rPr>
        <w:t>Чижик Денис Александрович – независимый член;</w:t>
      </w:r>
    </w:p>
    <w:p w:rsidR="00000000" w:rsidRDefault="00DF24A0">
      <w:pPr>
        <w:tabs>
          <w:tab w:val="left" w:pos="990"/>
        </w:tabs>
        <w:jc w:val="both"/>
        <w:rPr>
          <w:rFonts w:eastAsia="Arial" w:cs="Arial"/>
        </w:rPr>
      </w:pPr>
      <w:r>
        <w:rPr>
          <w:rFonts w:eastAsia="Arial" w:cs="Arial"/>
        </w:rPr>
        <w:t>Зайцева Виктория Александровна – член Партнерства;</w:t>
      </w:r>
    </w:p>
    <w:p w:rsidR="00000000" w:rsidRDefault="00DF24A0">
      <w:pPr>
        <w:tabs>
          <w:tab w:val="left" w:pos="990"/>
        </w:tabs>
        <w:jc w:val="both"/>
        <w:rPr>
          <w:rFonts w:eastAsia="Arial" w:cs="Arial"/>
        </w:rPr>
      </w:pPr>
      <w:proofErr w:type="spellStart"/>
      <w:r>
        <w:rPr>
          <w:rFonts w:eastAsia="Arial" w:cs="Arial"/>
        </w:rPr>
        <w:t>Зюрин</w:t>
      </w:r>
      <w:proofErr w:type="spellEnd"/>
      <w:r>
        <w:rPr>
          <w:rFonts w:eastAsia="Arial" w:cs="Arial"/>
        </w:rPr>
        <w:t xml:space="preserve"> Анатолий Григорьевич – член Партнерства;</w:t>
      </w:r>
    </w:p>
    <w:p w:rsidR="00000000" w:rsidRDefault="00DF24A0">
      <w:pPr>
        <w:tabs>
          <w:tab w:val="left" w:pos="990"/>
        </w:tabs>
        <w:jc w:val="both"/>
        <w:rPr>
          <w:rFonts w:eastAsia="Arial" w:cs="Arial"/>
        </w:rPr>
      </w:pPr>
      <w:proofErr w:type="spellStart"/>
      <w:r>
        <w:rPr>
          <w:rFonts w:eastAsia="Arial" w:cs="Arial"/>
        </w:rPr>
        <w:t>Ганчук</w:t>
      </w:r>
      <w:proofErr w:type="spellEnd"/>
      <w:r>
        <w:rPr>
          <w:rFonts w:eastAsia="Arial" w:cs="Arial"/>
        </w:rPr>
        <w:t xml:space="preserve"> Анжела Григорьевна – член Па</w:t>
      </w:r>
      <w:r>
        <w:rPr>
          <w:rFonts w:eastAsia="Arial" w:cs="Arial"/>
        </w:rPr>
        <w:t>ртнерства;</w:t>
      </w:r>
    </w:p>
    <w:p w:rsidR="00000000" w:rsidRDefault="00DF24A0">
      <w:pPr>
        <w:tabs>
          <w:tab w:val="left" w:pos="990"/>
        </w:tabs>
        <w:jc w:val="both"/>
        <w:rPr>
          <w:rFonts w:eastAsia="Arial" w:cs="Arial"/>
        </w:rPr>
      </w:pPr>
      <w:r>
        <w:rPr>
          <w:rFonts w:eastAsia="Arial" w:cs="Arial"/>
        </w:rPr>
        <w:t>Аверина Светлана Александровна – член Партнерства.</w:t>
      </w:r>
    </w:p>
    <w:p w:rsidR="00000000" w:rsidRDefault="00DF24A0">
      <w:pPr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p w:rsidR="00000000" w:rsidRDefault="00DF24A0">
      <w:pPr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 xml:space="preserve">Совет Партнерства правомочен принимать решения по всем вопросам повестки дня. </w:t>
      </w:r>
    </w:p>
    <w:p w:rsidR="00000000" w:rsidRDefault="00DF24A0">
      <w:pPr>
        <w:jc w:val="both"/>
        <w:rPr>
          <w:rFonts w:eastAsia="Times New Roman" w:cs="Times New Roman"/>
          <w:color w:val="000000"/>
        </w:rPr>
      </w:pPr>
    </w:p>
    <w:p w:rsidR="00000000" w:rsidRDefault="00DF24A0">
      <w:pPr>
        <w:tabs>
          <w:tab w:val="left" w:pos="990"/>
        </w:tabs>
        <w:ind w:firstLine="705"/>
        <w:jc w:val="both"/>
      </w:pPr>
      <w:r>
        <w:rPr>
          <w:b/>
          <w:bCs/>
        </w:rPr>
        <w:t xml:space="preserve">Председательствующий </w:t>
      </w:r>
      <w:r>
        <w:t>на Заседании Совета Партнерства Овчинников К.И.</w:t>
      </w:r>
    </w:p>
    <w:p w:rsidR="00000000" w:rsidRDefault="00DF24A0">
      <w:pPr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b/>
          <w:bCs/>
          <w:color w:val="000000"/>
        </w:rPr>
        <w:t>Секретарь</w:t>
      </w:r>
      <w:r>
        <w:rPr>
          <w:rFonts w:eastAsia="Times New Roman" w:cs="Times New Roman"/>
          <w:color w:val="000000"/>
        </w:rPr>
        <w:t xml:space="preserve"> Пятакова М.И.</w:t>
      </w:r>
    </w:p>
    <w:p w:rsidR="00000000" w:rsidRDefault="00DF24A0">
      <w:pPr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p w:rsidR="00000000" w:rsidRDefault="00DF24A0">
      <w:pPr>
        <w:tabs>
          <w:tab w:val="left" w:pos="990"/>
        </w:tabs>
        <w:ind w:firstLine="705"/>
        <w:jc w:val="center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ПОВЕСТКА ДНЯ</w:t>
      </w:r>
    </w:p>
    <w:p w:rsidR="00000000" w:rsidRDefault="00DF24A0">
      <w:pPr>
        <w:tabs>
          <w:tab w:val="left" w:pos="990"/>
        </w:tabs>
        <w:ind w:firstLine="705"/>
        <w:jc w:val="center"/>
        <w:rPr>
          <w:rFonts w:eastAsia="Times New Roman" w:cs="Times New Roman"/>
          <w:color w:val="000000"/>
        </w:rPr>
      </w:pPr>
    </w:p>
    <w:p w:rsidR="00000000" w:rsidRDefault="00DF24A0">
      <w:pPr>
        <w:numPr>
          <w:ilvl w:val="2"/>
          <w:numId w:val="2"/>
        </w:numPr>
        <w:tabs>
          <w:tab w:val="left" w:pos="990"/>
        </w:tabs>
        <w:ind w:left="0" w:firstLine="705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О при</w:t>
      </w:r>
      <w:r>
        <w:rPr>
          <w:rFonts w:eastAsia="Times New Roman" w:cs="Times New Roman"/>
          <w:color w:val="000000"/>
        </w:rPr>
        <w:t>нятии в члены Некоммерческого партнерства саморегулируемой организации «Региональная ассоциация оценщиков Южного федерального округа».</w:t>
      </w:r>
    </w:p>
    <w:p w:rsidR="00000000" w:rsidRDefault="00DF24A0">
      <w:pPr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p w:rsidR="00000000" w:rsidRDefault="00DF24A0">
      <w:pPr>
        <w:tabs>
          <w:tab w:val="left" w:pos="990"/>
        </w:tabs>
        <w:ind w:firstLine="705"/>
        <w:jc w:val="both"/>
        <w:rPr>
          <w:b/>
          <w:bCs/>
          <w:u w:val="single"/>
        </w:rPr>
      </w:pPr>
      <w:r>
        <w:rPr>
          <w:b/>
          <w:bCs/>
          <w:u w:val="single"/>
        </w:rPr>
        <w:t>По первому вопросу повестки дня:</w:t>
      </w:r>
    </w:p>
    <w:p w:rsidR="00000000" w:rsidRDefault="00DF24A0">
      <w:pPr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О принятии в члены Некоммерческого партнерства саморегулируемой организации «Региональн</w:t>
      </w:r>
      <w:r>
        <w:rPr>
          <w:rFonts w:eastAsia="Times New Roman" w:cs="Times New Roman"/>
          <w:color w:val="000000"/>
        </w:rPr>
        <w:t>ая ассоциация оценщиков Южного федерального округа»</w:t>
      </w:r>
    </w:p>
    <w:p w:rsidR="00000000" w:rsidRDefault="00DF24A0" w:rsidP="00C16FC9">
      <w:pPr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  <w:r>
        <w:rPr>
          <w:b/>
          <w:bCs/>
        </w:rPr>
        <w:t xml:space="preserve">выступил </w:t>
      </w:r>
      <w:r>
        <w:t>председатель заседания, Президент Совета Партнерства Овчинников К. И.,</w:t>
      </w:r>
      <w:r>
        <w:rPr>
          <w:b/>
          <w:bCs/>
        </w:rPr>
        <w:t xml:space="preserve"> </w:t>
      </w:r>
      <w:r>
        <w:t xml:space="preserve">который </w:t>
      </w:r>
      <w:r>
        <w:rPr>
          <w:rFonts w:eastAsia="Times New Roman" w:cs="Times New Roman"/>
          <w:color w:val="000000"/>
        </w:rPr>
        <w:t>довел до сведения присутствующих, что по состоянию на дату проведения з</w:t>
      </w:r>
      <w:r w:rsidR="00C16FC9">
        <w:rPr>
          <w:rFonts w:eastAsia="Times New Roman" w:cs="Times New Roman"/>
          <w:color w:val="000000"/>
        </w:rPr>
        <w:t>аседания в Партнерство поступило заявление</w:t>
      </w:r>
      <w:r>
        <w:rPr>
          <w:rFonts w:eastAsia="Times New Roman" w:cs="Times New Roman"/>
          <w:color w:val="000000"/>
        </w:rPr>
        <w:t xml:space="preserve"> о </w:t>
      </w:r>
      <w:r>
        <w:rPr>
          <w:rFonts w:eastAsia="Times New Roman" w:cs="Times New Roman"/>
          <w:color w:val="000000"/>
        </w:rPr>
        <w:t xml:space="preserve">принятии в члены Партнерства </w:t>
      </w:r>
      <w:r w:rsidR="00C16FC9">
        <w:rPr>
          <w:rFonts w:eastAsia="Times New Roman" w:cs="Times New Roman"/>
          <w:color w:val="000000"/>
        </w:rPr>
        <w:t xml:space="preserve">от </w:t>
      </w:r>
      <w:r>
        <w:rPr>
          <w:rFonts w:eastAsia="Times New Roman" w:cs="Times New Roman"/>
          <w:color w:val="000000"/>
        </w:rPr>
        <w:t>1 человека. Претендент, подавший заявление, соответствует требованиям к оценщикам, установленным ФЗ «Об оценочной деятельности в российской Федерации в Российской Федерации» от 29.07.1998 года №135-ФЗ. В связи с чем, Председате</w:t>
      </w:r>
      <w:r>
        <w:rPr>
          <w:rFonts w:eastAsia="Times New Roman" w:cs="Times New Roman"/>
          <w:color w:val="000000"/>
        </w:rPr>
        <w:t>ль заседания Президент Совета Партнерства Овчинников К.И. предложил принять в члены Некоммерческого партнерства саморегулируемой организации «Региональная ассоциация оценщик</w:t>
      </w:r>
      <w:r w:rsidR="00C16FC9">
        <w:rPr>
          <w:rFonts w:eastAsia="Times New Roman" w:cs="Times New Roman"/>
          <w:color w:val="000000"/>
        </w:rPr>
        <w:t>ов Южного федерального округа»: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212"/>
        <w:gridCol w:w="3217"/>
      </w:tblGrid>
      <w:tr w:rsidR="00C16FC9">
        <w:tc>
          <w:tcPr>
            <w:tcW w:w="32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C16FC9" w:rsidRDefault="00C16FC9">
            <w:pPr>
              <w:pStyle w:val="a8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ФИО</w:t>
            </w:r>
          </w:p>
        </w:tc>
        <w:tc>
          <w:tcPr>
            <w:tcW w:w="32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C16FC9" w:rsidRDefault="00C16FC9">
            <w:pPr>
              <w:pStyle w:val="a8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Регион</w:t>
            </w:r>
          </w:p>
        </w:tc>
      </w:tr>
      <w:tr w:rsidR="00C16FC9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C16FC9" w:rsidRDefault="00C16FC9">
            <w:pPr>
              <w:pStyle w:val="a8"/>
              <w:snapToGrid w:val="0"/>
              <w:jc w:val="center"/>
            </w:pPr>
            <w:r>
              <w:t>Постникова Лада Анатольевна</w:t>
            </w:r>
          </w:p>
        </w:tc>
        <w:tc>
          <w:tcPr>
            <w:tcW w:w="32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C16FC9" w:rsidRDefault="00C16FC9">
            <w:pPr>
              <w:pStyle w:val="a8"/>
              <w:snapToGrid w:val="0"/>
              <w:jc w:val="center"/>
            </w:pPr>
            <w:r>
              <w:t>Свердловская область</w:t>
            </w:r>
          </w:p>
        </w:tc>
      </w:tr>
    </w:tbl>
    <w:p w:rsidR="00000000" w:rsidRDefault="00DF24A0">
      <w:pPr>
        <w:tabs>
          <w:tab w:val="left" w:pos="990"/>
        </w:tabs>
        <w:ind w:firstLine="705"/>
        <w:jc w:val="both"/>
      </w:pPr>
    </w:p>
    <w:p w:rsidR="00000000" w:rsidRDefault="00DF24A0">
      <w:pPr>
        <w:tabs>
          <w:tab w:val="left" w:pos="990"/>
        </w:tabs>
        <w:ind w:firstLine="705"/>
        <w:jc w:val="both"/>
        <w:rPr>
          <w:b/>
          <w:bCs/>
        </w:rPr>
      </w:pPr>
      <w:r>
        <w:rPr>
          <w:b/>
          <w:bCs/>
        </w:rPr>
        <w:t>Голосовали:</w:t>
      </w:r>
    </w:p>
    <w:p w:rsidR="00000000" w:rsidRDefault="00DF24A0">
      <w:pPr>
        <w:pStyle w:val="a4"/>
        <w:numPr>
          <w:ilvl w:val="0"/>
          <w:numId w:val="1"/>
        </w:numPr>
        <w:tabs>
          <w:tab w:val="left" w:pos="707"/>
        </w:tabs>
        <w:spacing w:after="0"/>
      </w:pPr>
      <w:r>
        <w:t xml:space="preserve">За - 7; </w:t>
      </w:r>
    </w:p>
    <w:p w:rsidR="00000000" w:rsidRDefault="00DF24A0">
      <w:pPr>
        <w:pStyle w:val="a4"/>
        <w:numPr>
          <w:ilvl w:val="0"/>
          <w:numId w:val="1"/>
        </w:numPr>
        <w:tabs>
          <w:tab w:val="left" w:pos="707"/>
        </w:tabs>
        <w:spacing w:after="0"/>
      </w:pPr>
      <w:r>
        <w:t xml:space="preserve">Против - 0; </w:t>
      </w:r>
    </w:p>
    <w:p w:rsidR="00000000" w:rsidRDefault="00DF24A0" w:rsidP="00C16FC9">
      <w:pPr>
        <w:pStyle w:val="a4"/>
        <w:numPr>
          <w:ilvl w:val="0"/>
          <w:numId w:val="1"/>
        </w:numPr>
        <w:tabs>
          <w:tab w:val="left" w:pos="707"/>
        </w:tabs>
        <w:spacing w:after="0"/>
      </w:pPr>
      <w:r>
        <w:t xml:space="preserve">Воздержалось — 0. </w:t>
      </w:r>
    </w:p>
    <w:p w:rsidR="00000000" w:rsidRDefault="00DF24A0">
      <w:pPr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  <w:r>
        <w:rPr>
          <w:b/>
          <w:bCs/>
        </w:rPr>
        <w:lastRenderedPageBreak/>
        <w:t xml:space="preserve">Решили: </w:t>
      </w:r>
      <w:r>
        <w:rPr>
          <w:rFonts w:eastAsia="Times New Roman" w:cs="Times New Roman"/>
          <w:color w:val="000000"/>
        </w:rPr>
        <w:t>Принять в члены</w:t>
      </w:r>
      <w:r>
        <w:rPr>
          <w:rFonts w:eastAsia="Times New Roman" w:cs="Times New Roman"/>
          <w:color w:val="000000"/>
        </w:rPr>
        <w:t xml:space="preserve"> Некоммерческого партнерства саморегулируемой организации «Региональная ассоциация оценщиков Южного федерального округа»:</w:t>
      </w:r>
    </w:p>
    <w:p w:rsidR="00000000" w:rsidRDefault="00DF24A0">
      <w:pPr>
        <w:tabs>
          <w:tab w:val="left" w:pos="990"/>
        </w:tabs>
        <w:ind w:firstLine="705"/>
        <w:jc w:val="both"/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212"/>
        <w:gridCol w:w="3217"/>
      </w:tblGrid>
      <w:tr w:rsidR="00C16FC9">
        <w:tc>
          <w:tcPr>
            <w:tcW w:w="32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C16FC9" w:rsidRDefault="00C16FC9">
            <w:pPr>
              <w:pStyle w:val="a8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ФИО</w:t>
            </w:r>
          </w:p>
        </w:tc>
        <w:tc>
          <w:tcPr>
            <w:tcW w:w="32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C16FC9" w:rsidRDefault="00C16FC9">
            <w:pPr>
              <w:pStyle w:val="a8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Регион</w:t>
            </w:r>
          </w:p>
        </w:tc>
      </w:tr>
      <w:tr w:rsidR="00C16FC9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C16FC9" w:rsidRDefault="00C16FC9">
            <w:pPr>
              <w:pStyle w:val="a8"/>
              <w:snapToGrid w:val="0"/>
              <w:jc w:val="center"/>
            </w:pPr>
            <w:r>
              <w:t>Постникова Лада Анатольевна</w:t>
            </w:r>
          </w:p>
        </w:tc>
        <w:tc>
          <w:tcPr>
            <w:tcW w:w="32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C16FC9" w:rsidRDefault="00C16FC9">
            <w:pPr>
              <w:pStyle w:val="a8"/>
              <w:snapToGrid w:val="0"/>
              <w:jc w:val="center"/>
            </w:pPr>
            <w:r w:rsidRPr="00C16FC9">
              <w:t>Свердловская область</w:t>
            </w:r>
          </w:p>
        </w:tc>
        <w:bookmarkStart w:id="0" w:name="_GoBack"/>
        <w:bookmarkEnd w:id="0"/>
      </w:tr>
    </w:tbl>
    <w:p w:rsidR="00000000" w:rsidRDefault="00DF24A0">
      <w:pPr>
        <w:tabs>
          <w:tab w:val="left" w:pos="990"/>
        </w:tabs>
        <w:ind w:firstLine="705"/>
        <w:jc w:val="both"/>
      </w:pPr>
    </w:p>
    <w:p w:rsidR="00000000" w:rsidRDefault="00DF24A0">
      <w:pPr>
        <w:tabs>
          <w:tab w:val="left" w:pos="990"/>
        </w:tabs>
        <w:ind w:firstLine="705"/>
        <w:jc w:val="both"/>
      </w:pPr>
    </w:p>
    <w:p w:rsidR="00000000" w:rsidRDefault="00DF24A0">
      <w:pPr>
        <w:tabs>
          <w:tab w:val="left" w:pos="990"/>
        </w:tabs>
        <w:ind w:firstLine="705"/>
        <w:jc w:val="both"/>
        <w:rPr>
          <w:b/>
          <w:bCs/>
        </w:rPr>
      </w:pPr>
      <w:r>
        <w:rPr>
          <w:b/>
          <w:bCs/>
        </w:rPr>
        <w:t>Повестка заседания исчерпана. Заседание объявлено закрытым.</w:t>
      </w:r>
    </w:p>
    <w:p w:rsidR="00000000" w:rsidRDefault="00DF24A0">
      <w:pPr>
        <w:tabs>
          <w:tab w:val="left" w:pos="990"/>
        </w:tabs>
        <w:ind w:firstLine="705"/>
        <w:jc w:val="both"/>
        <w:rPr>
          <w:b/>
          <w:bCs/>
        </w:rPr>
      </w:pPr>
    </w:p>
    <w:p w:rsidR="00000000" w:rsidRDefault="00DF24A0">
      <w:pPr>
        <w:tabs>
          <w:tab w:val="left" w:pos="990"/>
        </w:tabs>
        <w:ind w:firstLine="705"/>
        <w:jc w:val="both"/>
        <w:rPr>
          <w:b/>
          <w:bCs/>
        </w:rPr>
      </w:pPr>
    </w:p>
    <w:p w:rsidR="00000000" w:rsidRDefault="00DF24A0">
      <w:pPr>
        <w:tabs>
          <w:tab w:val="left" w:pos="990"/>
        </w:tabs>
        <w:ind w:firstLine="705"/>
        <w:jc w:val="both"/>
        <w:rPr>
          <w:b/>
          <w:bCs/>
        </w:rPr>
      </w:pPr>
    </w:p>
    <w:p w:rsidR="00000000" w:rsidRDefault="00DF24A0">
      <w:pPr>
        <w:tabs>
          <w:tab w:val="left" w:pos="990"/>
        </w:tabs>
        <w:ind w:firstLine="705"/>
        <w:jc w:val="both"/>
        <w:rPr>
          <w:b/>
          <w:bCs/>
        </w:rPr>
      </w:pPr>
      <w:r>
        <w:rPr>
          <w:b/>
          <w:bCs/>
        </w:rPr>
        <w:t>Председатель заседания                                                       К. И. Овчинников</w:t>
      </w:r>
    </w:p>
    <w:p w:rsidR="00000000" w:rsidRDefault="00DF24A0">
      <w:pPr>
        <w:tabs>
          <w:tab w:val="left" w:pos="990"/>
        </w:tabs>
        <w:ind w:firstLine="705"/>
        <w:jc w:val="both"/>
        <w:rPr>
          <w:b/>
          <w:bCs/>
        </w:rPr>
      </w:pPr>
    </w:p>
    <w:p w:rsidR="00000000" w:rsidRDefault="00DF24A0">
      <w:pPr>
        <w:tabs>
          <w:tab w:val="left" w:pos="990"/>
        </w:tabs>
        <w:ind w:firstLine="705"/>
        <w:jc w:val="both"/>
        <w:rPr>
          <w:b/>
          <w:bCs/>
        </w:rPr>
      </w:pPr>
    </w:p>
    <w:p w:rsidR="00000000" w:rsidRDefault="00DF24A0">
      <w:pPr>
        <w:tabs>
          <w:tab w:val="left" w:pos="990"/>
        </w:tabs>
        <w:ind w:firstLine="705"/>
        <w:jc w:val="both"/>
        <w:rPr>
          <w:rFonts w:eastAsia="Times New Roman" w:cs="Times New Roman"/>
          <w:b/>
          <w:bCs/>
          <w:color w:val="000000"/>
        </w:rPr>
      </w:pPr>
      <w:r>
        <w:rPr>
          <w:rFonts w:eastAsia="Times New Roman" w:cs="Times New Roman"/>
          <w:b/>
          <w:bCs/>
          <w:color w:val="000000"/>
        </w:rPr>
        <w:t xml:space="preserve">Секретарь заседания                                                            </w:t>
      </w:r>
      <w:proofErr w:type="spellStart"/>
      <w:r>
        <w:rPr>
          <w:rFonts w:eastAsia="Times New Roman" w:cs="Times New Roman"/>
          <w:b/>
          <w:bCs/>
          <w:color w:val="000000"/>
        </w:rPr>
        <w:t>М.И.Пятакова</w:t>
      </w:r>
      <w:proofErr w:type="spellEnd"/>
      <w:r>
        <w:rPr>
          <w:rFonts w:eastAsia="Times New Roman" w:cs="Times New Roman"/>
          <w:b/>
          <w:bCs/>
          <w:color w:val="000000"/>
        </w:rPr>
        <w:t xml:space="preserve"> </w:t>
      </w:r>
    </w:p>
    <w:p w:rsidR="00000000" w:rsidRDefault="00DF24A0">
      <w:pPr>
        <w:jc w:val="both"/>
        <w:rPr>
          <w:b/>
          <w:bCs/>
        </w:rPr>
      </w:pPr>
    </w:p>
    <w:p w:rsidR="00000000" w:rsidRDefault="00DF24A0">
      <w:pPr>
        <w:jc w:val="center"/>
      </w:pPr>
    </w:p>
    <w:p w:rsidR="00DF24A0" w:rsidRDefault="00DF24A0"/>
    <w:sectPr w:rsidR="00DF24A0">
      <w:pgSz w:w="11906" w:h="16838"/>
      <w:pgMar w:top="1134" w:right="1134" w:bottom="1134" w:left="1134" w:header="720" w:footer="720" w:gutter="0"/>
      <w:cols w:space="720"/>
      <w:docGrid w:linePitch="24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altName w:val="Arial Unicode MS"/>
    <w:charset w:val="CC"/>
    <w:family w:val="auto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revisionView w:insDel="0" w:formatting="0"/>
  <w:doNotTrackMoves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savePreviewPicture/>
  <w:compat>
    <w:spaceForUL/>
    <w:balanceSingleByteDoubleByteWidth/>
    <w:doNotLeaveBackslashAlone/>
    <w:ulTrailSpace/>
    <w:adjustLineHeightInTable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16FC9"/>
    <w:rsid w:val="00C16FC9"/>
    <w:rsid w:val="00DF2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1183341B-0249-43FE-843D-3850CD6F9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rFonts w:eastAsia="Lucida Sans Unicode" w:cs="Tahoma"/>
      <w:kern w:val="1"/>
      <w:sz w:val="24"/>
      <w:szCs w:val="24"/>
      <w:lang w:eastAsia="hi-IN" w:bidi="hi-IN"/>
    </w:rPr>
  </w:style>
  <w:style w:type="character" w:default="1" w:styleId="a0">
    <w:name w:val="Default Paragraph Font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Absatz-Standardschriftart">
    <w:name w:val="Absatz-Standardschriftart"/>
  </w:style>
  <w:style w:type="character" w:customStyle="1" w:styleId="ListLabel1">
    <w:name w:val="ListLabel 1"/>
    <w:rPr>
      <w:rFonts w:cs="OpenSymbol"/>
    </w:rPr>
  </w:style>
  <w:style w:type="character" w:customStyle="1" w:styleId="DefaultParagraphFont">
    <w:name w:val="Default Paragraph Font"/>
  </w:style>
  <w:style w:type="paragraph" w:customStyle="1" w:styleId="a3">
    <w:name w:val="Заголовок"/>
    <w:basedOn w:val="a"/>
    <w:next w:val="a4"/>
    <w:pPr>
      <w:keepNext/>
      <w:spacing w:before="240" w:after="120"/>
    </w:pPr>
    <w:rPr>
      <w:rFonts w:ascii="Arial" w:hAnsi="Arial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</w:style>
  <w:style w:type="paragraph" w:customStyle="1" w:styleId="2">
    <w:name w:val="Название2"/>
    <w:basedOn w:val="a"/>
    <w:pPr>
      <w:suppressLineNumbers/>
      <w:spacing w:before="120" w:after="120"/>
    </w:pPr>
    <w:rPr>
      <w:i/>
      <w:iCs/>
    </w:rPr>
  </w:style>
  <w:style w:type="paragraph" w:customStyle="1" w:styleId="20">
    <w:name w:val="Указатель2"/>
    <w:basedOn w:val="a"/>
    <w:pPr>
      <w:suppressLineNumbers/>
    </w:pPr>
  </w:style>
  <w:style w:type="paragraph" w:styleId="a6">
    <w:name w:val="Title"/>
    <w:basedOn w:val="a3"/>
    <w:next w:val="a7"/>
    <w:qFormat/>
  </w:style>
  <w:style w:type="paragraph" w:styleId="a7">
    <w:name w:val="Subtitle"/>
    <w:basedOn w:val="a3"/>
    <w:next w:val="a4"/>
    <w:qFormat/>
    <w:pPr>
      <w:jc w:val="center"/>
    </w:pPr>
    <w:rPr>
      <w:i/>
      <w:iCs/>
    </w:rPr>
  </w:style>
  <w:style w:type="paragraph" w:customStyle="1" w:styleId="1">
    <w:name w:val="Название1"/>
    <w:basedOn w:val="a"/>
  </w:style>
  <w:style w:type="paragraph" w:customStyle="1" w:styleId="10">
    <w:name w:val="Указатель1"/>
    <w:basedOn w:val="a"/>
  </w:style>
  <w:style w:type="paragraph" w:customStyle="1" w:styleId="a8">
    <w:name w:val="Содержимое таблицы"/>
    <w:basedOn w:val="a"/>
    <w:pPr>
      <w:suppressLineNumbers/>
    </w:pPr>
  </w:style>
  <w:style w:type="paragraph" w:customStyle="1" w:styleId="a9">
    <w:name w:val="Заголовок таблицы"/>
    <w:basedOn w:val="a8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385</Words>
  <Characters>2196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cp:lastModifiedBy>Наталия Морозова</cp:lastModifiedBy>
  <cp:revision>2</cp:revision>
  <cp:lastPrinted>2014-01-21T07:13:00Z</cp:lastPrinted>
  <dcterms:created xsi:type="dcterms:W3CDTF">2017-07-03T07:25:00Z</dcterms:created>
  <dcterms:modified xsi:type="dcterms:W3CDTF">2017-07-03T07:25:00Z</dcterms:modified>
</cp:coreProperties>
</file>